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E67C0" w14:textId="77777777" w:rsidR="00D74ED5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3EAEFEE7" w14:textId="77777777" w:rsidR="00B336EC" w:rsidRPr="000C73C6" w:rsidRDefault="00B336EC" w:rsidP="00B336EC">
      <w:pPr>
        <w:jc w:val="center"/>
        <w:rPr>
          <w:rFonts w:ascii="Helvetica" w:hAnsi="Helvetica"/>
          <w:b/>
        </w:rPr>
      </w:pPr>
    </w:p>
    <w:p w14:paraId="5A75A8B3" w14:textId="77777777" w:rsidR="00B336EC" w:rsidRPr="000C73C6" w:rsidRDefault="00B336EC" w:rsidP="00B336EC">
      <w:pPr>
        <w:jc w:val="center"/>
        <w:rPr>
          <w:rFonts w:ascii="Helvetica" w:hAnsi="Helvetica"/>
          <w:b/>
        </w:rPr>
      </w:pPr>
    </w:p>
    <w:p w14:paraId="6ED5D17D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1BD288EC" w14:textId="77777777" w:rsidR="00B336EC" w:rsidRDefault="00B336EC" w:rsidP="00B336EC">
      <w:pPr>
        <w:jc w:val="center"/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sz w:val="48"/>
          <w:szCs w:val="48"/>
        </w:rPr>
        <w:t xml:space="preserve">Žádost o </w:t>
      </w:r>
      <w:r w:rsidR="001A4B26">
        <w:rPr>
          <w:rFonts w:ascii="Helvetica" w:hAnsi="Helvetica"/>
          <w:b/>
          <w:sz w:val="48"/>
          <w:szCs w:val="48"/>
        </w:rPr>
        <w:t xml:space="preserve">obnovené </w:t>
      </w:r>
      <w:r>
        <w:rPr>
          <w:rFonts w:ascii="Helvetica" w:hAnsi="Helvetica"/>
          <w:b/>
          <w:sz w:val="48"/>
          <w:szCs w:val="48"/>
        </w:rPr>
        <w:t>udělení značky</w:t>
      </w:r>
    </w:p>
    <w:p w14:paraId="76DB7769" w14:textId="77777777" w:rsidR="00B336EC" w:rsidRDefault="00B336EC" w:rsidP="00B336EC">
      <w:pPr>
        <w:jc w:val="center"/>
        <w:rPr>
          <w:rFonts w:ascii="Helvetica" w:hAnsi="Helvetica"/>
          <w:b/>
          <w:sz w:val="48"/>
          <w:szCs w:val="48"/>
        </w:rPr>
      </w:pPr>
      <w:r w:rsidRPr="007308C2">
        <w:rPr>
          <w:rFonts w:ascii="Helvetica" w:hAnsi="Helvetica"/>
          <w:b/>
          <w:sz w:val="48"/>
          <w:szCs w:val="48"/>
        </w:rPr>
        <w:t>„</w:t>
      </w:r>
      <w:r w:rsidR="00E53F89">
        <w:rPr>
          <w:rFonts w:ascii="Helvetica" w:hAnsi="Helvetica"/>
          <w:b/>
          <w:sz w:val="48"/>
          <w:szCs w:val="48"/>
        </w:rPr>
        <w:t>ZNOJEMSKO</w:t>
      </w:r>
      <w:r w:rsidR="0087271A">
        <w:rPr>
          <w:rFonts w:ascii="Helvetica" w:hAnsi="Helvetica"/>
          <w:b/>
          <w:sz w:val="48"/>
          <w:szCs w:val="48"/>
        </w:rPr>
        <w:t xml:space="preserve"> </w:t>
      </w:r>
      <w:r w:rsidRPr="007308C2">
        <w:rPr>
          <w:rFonts w:ascii="Helvetica" w:hAnsi="Helvetica"/>
          <w:b/>
          <w:sz w:val="48"/>
          <w:szCs w:val="48"/>
        </w:rPr>
        <w:t>regionální produkt</w:t>
      </w:r>
      <w:r w:rsidRPr="007308C2">
        <w:rPr>
          <w:rFonts w:ascii="Helvetica" w:hAnsi="Helvetica"/>
          <w:b/>
          <w:sz w:val="48"/>
          <w:szCs w:val="48"/>
          <w:vertAlign w:val="superscript"/>
        </w:rPr>
        <w:t>®</w:t>
      </w:r>
      <w:r w:rsidRPr="007308C2">
        <w:rPr>
          <w:rFonts w:ascii="Helvetica" w:hAnsi="Helvetica"/>
          <w:b/>
          <w:sz w:val="48"/>
          <w:szCs w:val="48"/>
        </w:rPr>
        <w:t>“</w:t>
      </w:r>
    </w:p>
    <w:p w14:paraId="5C80E164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5753A90C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3F890488" w14:textId="77777777" w:rsidR="00B336EC" w:rsidRDefault="00B336EC" w:rsidP="00B336EC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</w:t>
      </w:r>
      <w:r w:rsidR="00A2717A">
        <w:rPr>
          <w:rFonts w:ascii="Helvetica" w:hAnsi="Helvetica"/>
          <w:b/>
          <w:sz w:val="32"/>
          <w:szCs w:val="32"/>
        </w:rPr>
        <w:t>C</w:t>
      </w:r>
    </w:p>
    <w:p w14:paraId="067FA0B7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69452EA5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1E1B698D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1CAD187F" w14:textId="77777777" w:rsidR="00B336EC" w:rsidRDefault="00E53F89" w:rsidP="00B336EC">
      <w:pPr>
        <w:jc w:val="center"/>
        <w:rPr>
          <w:rFonts w:ascii="Helvetica" w:hAnsi="Helvetica"/>
          <w:b/>
          <w:sz w:val="28"/>
          <w:szCs w:val="28"/>
        </w:rPr>
      </w:pPr>
      <w:r w:rsidRPr="006E2FE8">
        <w:rPr>
          <w:noProof/>
        </w:rPr>
        <w:pict w14:anchorId="1EDBF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86.5pt;height:283.5pt;visibility:visible">
            <v:imagedata r:id="rId7" o:title=""/>
          </v:shape>
        </w:pict>
      </w:r>
    </w:p>
    <w:p w14:paraId="3791848C" w14:textId="77777777" w:rsidR="00B336EC" w:rsidRPr="00E6344D" w:rsidRDefault="00B336EC" w:rsidP="00B336EC">
      <w:pPr>
        <w:jc w:val="center"/>
        <w:rPr>
          <w:rFonts w:ascii="Helvetica" w:hAnsi="Helvetica"/>
          <w:b/>
          <w:sz w:val="16"/>
          <w:szCs w:val="16"/>
        </w:rPr>
      </w:pPr>
    </w:p>
    <w:p w14:paraId="6496C27A" w14:textId="77777777" w:rsidR="00B336EC" w:rsidRDefault="00B336EC" w:rsidP="00B336EC">
      <w:pPr>
        <w:jc w:val="center"/>
        <w:rPr>
          <w:rFonts w:ascii="Helvetica" w:hAnsi="Helvetica"/>
          <w:b/>
          <w:sz w:val="16"/>
          <w:szCs w:val="16"/>
        </w:rPr>
      </w:pPr>
    </w:p>
    <w:p w14:paraId="06AFB770" w14:textId="77777777" w:rsidR="002C2D92" w:rsidRPr="00E6344D" w:rsidRDefault="002C2D92" w:rsidP="00B336EC">
      <w:pPr>
        <w:jc w:val="center"/>
        <w:rPr>
          <w:rFonts w:ascii="Helvetica" w:hAnsi="Helvetica"/>
          <w:b/>
          <w:sz w:val="16"/>
          <w:szCs w:val="16"/>
        </w:rPr>
      </w:pPr>
    </w:p>
    <w:p w14:paraId="1E1CF37F" w14:textId="77777777" w:rsidR="00B336EC" w:rsidRPr="00E6344D" w:rsidRDefault="00B336EC" w:rsidP="00B336EC">
      <w:pPr>
        <w:jc w:val="center"/>
        <w:rPr>
          <w:rFonts w:ascii="Helvetica" w:hAnsi="Helvetica"/>
          <w:b/>
          <w:sz w:val="16"/>
          <w:szCs w:val="16"/>
        </w:rPr>
      </w:pPr>
    </w:p>
    <w:p w14:paraId="57B5FE44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7BE85A34" w14:textId="77777777" w:rsidR="002C2D92" w:rsidRDefault="002C2D92" w:rsidP="00B336EC">
      <w:pPr>
        <w:jc w:val="center"/>
        <w:rPr>
          <w:rFonts w:ascii="Helvetica" w:hAnsi="Helvetica"/>
          <w:b/>
          <w:sz w:val="20"/>
          <w:szCs w:val="20"/>
        </w:rPr>
      </w:pPr>
    </w:p>
    <w:p w14:paraId="1BD9857D" w14:textId="77777777" w:rsidR="00033E03" w:rsidRPr="000F2A9D" w:rsidRDefault="00033E03" w:rsidP="00B336EC">
      <w:pPr>
        <w:jc w:val="center"/>
        <w:rPr>
          <w:rFonts w:ascii="Helvetica" w:hAnsi="Helvetica"/>
          <w:b/>
          <w:sz w:val="20"/>
          <w:szCs w:val="20"/>
        </w:rPr>
      </w:pPr>
    </w:p>
    <w:p w14:paraId="02E2C4FC" w14:textId="77777777" w:rsidR="00B336EC" w:rsidRDefault="00B336EC" w:rsidP="00B336EC">
      <w:pPr>
        <w:jc w:val="center"/>
        <w:rPr>
          <w:rFonts w:ascii="Helvetica" w:hAnsi="Helvetica"/>
          <w:b/>
          <w:sz w:val="28"/>
          <w:szCs w:val="28"/>
        </w:rPr>
      </w:pPr>
    </w:p>
    <w:p w14:paraId="50ABB058" w14:textId="77777777" w:rsidR="00D74ED5" w:rsidRPr="002C2D92" w:rsidRDefault="00D74ED5" w:rsidP="002C2D92">
      <w:pPr>
        <w:rPr>
          <w:rFonts w:ascii="Helvetica" w:hAnsi="Helvetica"/>
        </w:rPr>
        <w:sectPr w:rsidR="00D74ED5" w:rsidRPr="002C2D92">
          <w:footnotePr>
            <w:numRestart w:val="eachPage"/>
          </w:footnotePr>
          <w:pgSz w:w="11905" w:h="16837"/>
          <w:pgMar w:top="1079" w:right="1286" w:bottom="1258" w:left="1260" w:header="708" w:footer="708" w:gutter="0"/>
          <w:cols w:space="708"/>
          <w:docGrid w:linePitch="360"/>
        </w:sectPr>
      </w:pPr>
    </w:p>
    <w:p w14:paraId="6598EDAB" w14:textId="77777777" w:rsidR="00D74ED5" w:rsidRPr="006432F7" w:rsidRDefault="00D74ED5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>Žádos</w:t>
      </w:r>
      <w:r w:rsidRPr="006432F7">
        <w:rPr>
          <w:rFonts w:ascii="Helvetica" w:hAnsi="Helvetica"/>
          <w:b/>
          <w:sz w:val="28"/>
          <w:szCs w:val="28"/>
        </w:rPr>
        <w:t xml:space="preserve">t o </w:t>
      </w:r>
      <w:r w:rsidR="00A2717A">
        <w:rPr>
          <w:rFonts w:ascii="Helvetica" w:hAnsi="Helvetica"/>
          <w:b/>
          <w:sz w:val="28"/>
          <w:szCs w:val="28"/>
        </w:rPr>
        <w:t xml:space="preserve">obnovené </w:t>
      </w:r>
      <w:r w:rsidRPr="006432F7">
        <w:rPr>
          <w:rFonts w:ascii="Helvetica" w:hAnsi="Helvetica"/>
          <w:b/>
          <w:sz w:val="28"/>
          <w:szCs w:val="28"/>
        </w:rPr>
        <w:t xml:space="preserve">udělení značky </w:t>
      </w:r>
    </w:p>
    <w:p w14:paraId="36E2B7D3" w14:textId="77777777" w:rsidR="00D74ED5" w:rsidRPr="006432F7" w:rsidRDefault="00D74ED5">
      <w:pPr>
        <w:jc w:val="center"/>
        <w:rPr>
          <w:rFonts w:ascii="Helvetica" w:hAnsi="Helvetica"/>
          <w:b/>
          <w:sz w:val="28"/>
          <w:szCs w:val="28"/>
        </w:rPr>
      </w:pPr>
      <w:r w:rsidRPr="006432F7">
        <w:rPr>
          <w:rFonts w:ascii="Helvetica" w:hAnsi="Helvetica"/>
          <w:b/>
          <w:sz w:val="28"/>
          <w:szCs w:val="28"/>
        </w:rPr>
        <w:t>„</w:t>
      </w:r>
      <w:r w:rsidR="00E53F89">
        <w:rPr>
          <w:rFonts w:ascii="Helvetica" w:hAnsi="Helvetica"/>
          <w:b/>
          <w:sz w:val="28"/>
          <w:szCs w:val="28"/>
        </w:rPr>
        <w:t>ZNOJEMSKO</w:t>
      </w:r>
      <w:r w:rsidR="006432F7" w:rsidRPr="006432F7">
        <w:rPr>
          <w:rFonts w:ascii="Helvetica" w:hAnsi="Helvetica"/>
          <w:b/>
          <w:sz w:val="28"/>
          <w:szCs w:val="28"/>
        </w:rPr>
        <w:t xml:space="preserve"> regionální produkt</w:t>
      </w:r>
      <w:r w:rsidRPr="006432F7">
        <w:rPr>
          <w:rFonts w:ascii="Helvetica" w:hAnsi="Helvetica" w:cs="Helvetica"/>
          <w:b/>
          <w:sz w:val="36"/>
          <w:szCs w:val="28"/>
          <w:vertAlign w:val="superscript"/>
        </w:rPr>
        <w:t>®</w:t>
      </w:r>
      <w:r w:rsidRPr="006432F7">
        <w:rPr>
          <w:rFonts w:ascii="Helvetica" w:hAnsi="Helvetica"/>
          <w:b/>
          <w:sz w:val="28"/>
          <w:szCs w:val="28"/>
        </w:rPr>
        <w:t>“</w:t>
      </w:r>
    </w:p>
    <w:p w14:paraId="32B2F969" w14:textId="77777777" w:rsidR="00D74ED5" w:rsidRDefault="00D74ED5">
      <w:pPr>
        <w:rPr>
          <w:sz w:val="16"/>
          <w:szCs w:val="16"/>
        </w:rPr>
      </w:pPr>
    </w:p>
    <w:p w14:paraId="1717103B" w14:textId="77777777" w:rsidR="00D74ED5" w:rsidRDefault="00D74ED5">
      <w:pPr>
        <w:pStyle w:val="Textbubliny"/>
        <w:rPr>
          <w:rFonts w:ascii="Helvetica" w:hAnsi="Helvetica" w:cs="Times New Roman"/>
        </w:rPr>
      </w:pPr>
    </w:p>
    <w:p w14:paraId="6AD66E2A" w14:textId="77777777" w:rsidR="00A2717A" w:rsidRDefault="00A2717A">
      <w:pPr>
        <w:spacing w:after="120"/>
        <w:rPr>
          <w:rFonts w:ascii="Helvetica" w:hAnsi="Helvetica"/>
          <w:sz w:val="20"/>
          <w:szCs w:val="20"/>
        </w:rPr>
      </w:pPr>
    </w:p>
    <w:p w14:paraId="3F4D2D14" w14:textId="77777777" w:rsidR="00D74ED5" w:rsidRDefault="00D74ED5">
      <w:pPr>
        <w:spacing w:after="12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>Číslo drženého certifikátu</w:t>
      </w:r>
      <w:r w:rsidRPr="009D1DE2">
        <w:rPr>
          <w:rStyle w:val="Znakypropoznmkupodarou"/>
          <w:rFonts w:ascii="Helvetica" w:hAnsi="Helvetica"/>
          <w:sz w:val="20"/>
          <w:szCs w:val="20"/>
          <w:vertAlign w:val="superscript"/>
        </w:rPr>
        <w:footnoteReference w:id="1"/>
      </w:r>
      <w:r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0EC740CB" w14:textId="77777777" w:rsidR="00D74ED5" w:rsidRDefault="00D74ED5">
      <w:pPr>
        <w:spacing w:after="180"/>
        <w:rPr>
          <w:rFonts w:ascii="Helvetica" w:hAnsi="Helvetica"/>
          <w:sz w:val="8"/>
          <w:szCs w:val="8"/>
        </w:rPr>
      </w:pPr>
    </w:p>
    <w:p w14:paraId="0D0D6E23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Jméno žadatele / název firmy: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5746E5A4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Jméno zástupce (u právnických osob):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55E4B5DE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Adresa: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4221F810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IČ: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proofErr w:type="gramStart"/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</w:t>
      </w:r>
      <w:proofErr w:type="gramEnd"/>
      <w:r>
        <w:rPr>
          <w:rFonts w:ascii="Helvetica" w:hAnsi="Helvetica"/>
          <w:sz w:val="20"/>
          <w:szCs w:val="20"/>
        </w:rPr>
        <w:t xml:space="preserve">   DIČ: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2C3665AA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Tel.: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proofErr w:type="gramStart"/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</w:t>
      </w:r>
      <w:proofErr w:type="gramEnd"/>
      <w:r>
        <w:rPr>
          <w:rFonts w:ascii="Helvetica" w:hAnsi="Helvetica"/>
          <w:sz w:val="20"/>
          <w:szCs w:val="20"/>
        </w:rPr>
        <w:t xml:space="preserve">   Fax: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3DE6FB28" w14:textId="77777777" w:rsidR="00D74ED5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e-mail: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proofErr w:type="gramStart"/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</w:t>
      </w:r>
      <w:proofErr w:type="gramEnd"/>
      <w:r>
        <w:rPr>
          <w:rFonts w:ascii="Helvetica" w:hAnsi="Helvetica"/>
          <w:sz w:val="20"/>
          <w:szCs w:val="20"/>
        </w:rPr>
        <w:t xml:space="preserve">   web: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613E038C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231AFFC8" w14:textId="77777777" w:rsidR="00D74ED5" w:rsidRDefault="00D74ED5">
      <w:pPr>
        <w:rPr>
          <w:rFonts w:ascii="Helvetica" w:hAnsi="Helvetica"/>
          <w:sz w:val="16"/>
          <w:szCs w:val="16"/>
          <w:lang w:val="cs-CZ"/>
        </w:rPr>
      </w:pPr>
      <w:r>
        <w:pict w14:anchorId="78942A6E">
          <v:line id="_x0000_s2051" style="position:absolute;z-index:1" from="0,.5pt" to="468pt,.5pt" strokeweight=".26mm">
            <v:stroke joinstyle="miter"/>
          </v:line>
        </w:pict>
      </w:r>
    </w:p>
    <w:p w14:paraId="5DD3610A" w14:textId="77777777" w:rsidR="00D74ED5" w:rsidRDefault="00D74ED5">
      <w:pPr>
        <w:rPr>
          <w:rFonts w:ascii="Helvetica" w:hAnsi="Helvetica"/>
          <w:sz w:val="16"/>
          <w:szCs w:val="16"/>
        </w:rPr>
      </w:pPr>
    </w:p>
    <w:p w14:paraId="113E9E1E" w14:textId="77777777" w:rsidR="00D74ED5" w:rsidRDefault="00D74ED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Žádám o </w:t>
      </w:r>
      <w:r w:rsidR="00A2717A">
        <w:rPr>
          <w:rFonts w:ascii="Helvetica" w:hAnsi="Helvetica"/>
          <w:b/>
          <w:sz w:val="20"/>
          <w:szCs w:val="20"/>
        </w:rPr>
        <w:t xml:space="preserve">obnovené </w:t>
      </w:r>
      <w:r>
        <w:rPr>
          <w:rFonts w:ascii="Helvetica" w:hAnsi="Helvetica"/>
          <w:b/>
          <w:sz w:val="20"/>
          <w:szCs w:val="20"/>
        </w:rPr>
        <w:t>udělení zna</w:t>
      </w:r>
      <w:r w:rsidRPr="006432F7">
        <w:rPr>
          <w:rFonts w:ascii="Helvetica" w:hAnsi="Helvetica"/>
          <w:b/>
          <w:sz w:val="20"/>
          <w:szCs w:val="20"/>
        </w:rPr>
        <w:t>čky „</w:t>
      </w:r>
      <w:r w:rsidR="00E53F89">
        <w:rPr>
          <w:rFonts w:ascii="Helvetica" w:hAnsi="Helvetica"/>
          <w:b/>
          <w:sz w:val="20"/>
          <w:szCs w:val="20"/>
        </w:rPr>
        <w:t>ZNOJEMSKO</w:t>
      </w:r>
      <w:r w:rsidR="006432F7" w:rsidRPr="006432F7">
        <w:rPr>
          <w:rFonts w:ascii="Helvetica" w:hAnsi="Helvetica"/>
          <w:b/>
          <w:sz w:val="20"/>
          <w:szCs w:val="20"/>
        </w:rPr>
        <w:t xml:space="preserve"> regionální produkt</w:t>
      </w:r>
      <w:r w:rsidRPr="006432F7">
        <w:rPr>
          <w:rFonts w:ascii="Helvetica" w:hAnsi="Helvetica" w:cs="Helvetica"/>
          <w:b/>
          <w:szCs w:val="20"/>
          <w:vertAlign w:val="superscript"/>
        </w:rPr>
        <w:t>®</w:t>
      </w:r>
      <w:r w:rsidRPr="006432F7">
        <w:rPr>
          <w:rFonts w:ascii="Helvetica" w:hAnsi="Helvetica"/>
          <w:b/>
          <w:sz w:val="20"/>
          <w:szCs w:val="20"/>
        </w:rPr>
        <w:t>“ pro tento v</w:t>
      </w:r>
      <w:r>
        <w:rPr>
          <w:rFonts w:ascii="Helvetica" w:hAnsi="Helvetica"/>
          <w:b/>
          <w:sz w:val="20"/>
          <w:szCs w:val="20"/>
        </w:rPr>
        <w:t>ýrobek / skupinu výrobků:</w:t>
      </w:r>
    </w:p>
    <w:p w14:paraId="2A44A470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266537BA" w14:textId="77777777" w:rsidR="00D74ED5" w:rsidRDefault="00D74ED5">
      <w:pPr>
        <w:rPr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Název výrobku / skupiny výrobků: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1417A8A6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6AADA61E" w14:textId="77777777" w:rsidR="00A2717A" w:rsidRPr="00A2717A" w:rsidRDefault="00A2717A" w:rsidP="00A2717A">
      <w:pPr>
        <w:spacing w:line="480" w:lineRule="auto"/>
        <w:rPr>
          <w:rFonts w:ascii="Helvetica" w:hAnsi="Helvetica"/>
          <w:i/>
          <w:sz w:val="20"/>
          <w:szCs w:val="20"/>
        </w:rPr>
      </w:pPr>
      <w:r w:rsidRPr="00A2717A">
        <w:rPr>
          <w:rFonts w:ascii="Helvetica" w:hAnsi="Helvetica"/>
          <w:sz w:val="20"/>
          <w:szCs w:val="20"/>
        </w:rPr>
        <w:t>Označování výrobků jsem během uplynulé certifikační doby prováděl/a následujícím způsobem:</w:t>
      </w:r>
      <w:r>
        <w:rPr>
          <w:rFonts w:ascii="Helvetica" w:hAnsi="Helvetica"/>
          <w:sz w:val="20"/>
          <w:szCs w:val="20"/>
        </w:rPr>
        <w:br/>
      </w:r>
      <w:r w:rsidRPr="00A2717A">
        <w:rPr>
          <w:rFonts w:ascii="Helvetica" w:hAnsi="Helvetica"/>
          <w:i/>
          <w:sz w:val="20"/>
          <w:szCs w:val="20"/>
        </w:rPr>
        <w:t>(jako přílohu doložte fotografii/e s vyobrazením označování výrobků).</w:t>
      </w:r>
    </w:p>
    <w:p w14:paraId="22CAC77C" w14:textId="77777777" w:rsidR="00D74ED5" w:rsidRDefault="00D74ED5" w:rsidP="00A2717A">
      <w:pPr>
        <w:spacing w:line="480" w:lineRule="auto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  <w:t xml:space="preserve">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585399D1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1A40C27E" w14:textId="77777777" w:rsidR="00D74ED5" w:rsidRPr="00851D1A" w:rsidRDefault="00D74ED5">
      <w:pPr>
        <w:rPr>
          <w:rFonts w:ascii="Helvetica" w:hAnsi="Helvetica"/>
          <w:sz w:val="20"/>
          <w:szCs w:val="20"/>
          <w:lang w:val="cs-CZ"/>
        </w:rPr>
      </w:pPr>
      <w:r w:rsidRPr="00851D1A">
        <w:rPr>
          <w:sz w:val="20"/>
          <w:szCs w:val="20"/>
        </w:rPr>
        <w:pict w14:anchorId="672CC701">
          <v:line id="_x0000_s2052" style="position:absolute;z-index:2" from="0,.1pt" to="468pt,.1pt" strokeweight=".26mm">
            <v:stroke joinstyle="miter"/>
          </v:line>
        </w:pict>
      </w:r>
    </w:p>
    <w:p w14:paraId="41720DE7" w14:textId="77777777" w:rsidR="00D74ED5" w:rsidRPr="00851D1A" w:rsidRDefault="00D74ED5">
      <w:pPr>
        <w:spacing w:after="80"/>
        <w:rPr>
          <w:rFonts w:ascii="Helvetica" w:hAnsi="Helvetica"/>
          <w:sz w:val="20"/>
          <w:szCs w:val="20"/>
        </w:rPr>
      </w:pPr>
    </w:p>
    <w:p w14:paraId="4F8C1E40" w14:textId="77777777" w:rsidR="00D74ED5" w:rsidRPr="006432F7" w:rsidRDefault="00D74ED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Prohlašuji, že jsem seznámen/a se Zásadami pro udělování a užívání zna</w:t>
      </w:r>
      <w:r w:rsidRPr="001C54A0">
        <w:rPr>
          <w:rFonts w:ascii="Helvetica" w:hAnsi="Helvetica"/>
          <w:sz w:val="20"/>
          <w:szCs w:val="20"/>
        </w:rPr>
        <w:t>č</w:t>
      </w:r>
      <w:r w:rsidRPr="006432F7">
        <w:rPr>
          <w:rFonts w:ascii="Helvetica" w:hAnsi="Helvetica"/>
          <w:sz w:val="20"/>
          <w:szCs w:val="20"/>
        </w:rPr>
        <w:t>ky „</w:t>
      </w:r>
      <w:r w:rsidR="00E53F89">
        <w:rPr>
          <w:rFonts w:ascii="Helvetica" w:hAnsi="Helvetica"/>
          <w:sz w:val="20"/>
          <w:szCs w:val="20"/>
        </w:rPr>
        <w:t>ZNOJEMSKO</w:t>
      </w:r>
      <w:r w:rsidR="006432F7" w:rsidRPr="006432F7">
        <w:rPr>
          <w:rFonts w:ascii="Helvetica" w:hAnsi="Helvetica"/>
          <w:sz w:val="20"/>
          <w:szCs w:val="20"/>
        </w:rPr>
        <w:t xml:space="preserve"> regionální produkt</w:t>
      </w:r>
      <w:r w:rsidRPr="006432F7">
        <w:rPr>
          <w:rFonts w:ascii="Helvetica" w:hAnsi="Helvetica" w:cs="Helvetica"/>
          <w:szCs w:val="20"/>
          <w:vertAlign w:val="superscript"/>
        </w:rPr>
        <w:t>®</w:t>
      </w:r>
      <w:r w:rsidRPr="006432F7">
        <w:rPr>
          <w:rFonts w:ascii="Helvetica" w:hAnsi="Helvetica"/>
          <w:sz w:val="20"/>
          <w:szCs w:val="20"/>
        </w:rPr>
        <w:t>“ a budu se jimi řídit a respektovat je.</w:t>
      </w:r>
    </w:p>
    <w:p w14:paraId="4D715417" w14:textId="77777777" w:rsidR="00D74ED5" w:rsidRDefault="00D74ED5">
      <w:pPr>
        <w:rPr>
          <w:rFonts w:ascii="Helvetica" w:hAnsi="Helvetica"/>
          <w:sz w:val="20"/>
          <w:szCs w:val="20"/>
        </w:rPr>
      </w:pPr>
    </w:p>
    <w:p w14:paraId="0FB3E434" w14:textId="77777777" w:rsidR="00D74ED5" w:rsidRDefault="00D74ED5">
      <w:pPr>
        <w:pStyle w:val="Pruka-ZkladnstylChar"/>
        <w:rPr>
          <w:rFonts w:ascii="Helvetica" w:hAnsi="Helvetica"/>
        </w:rPr>
      </w:pPr>
      <w:r>
        <w:rPr>
          <w:rFonts w:ascii="Helvetica" w:hAnsi="Helvetica"/>
        </w:rPr>
        <w:t>Prohlašuji, že údaje obsažené v této žádosti (včetně příloh) jsou úplné, pravdivé a nezkreslené</w:t>
      </w:r>
      <w:r w:rsidR="000B7E6C">
        <w:rPr>
          <w:rFonts w:ascii="Helvetica" w:hAnsi="Helvetica"/>
        </w:rPr>
        <w:t>.</w:t>
      </w:r>
    </w:p>
    <w:p w14:paraId="03465D4F" w14:textId="77777777" w:rsidR="00D74ED5" w:rsidRPr="006432F7" w:rsidRDefault="00D74ED5">
      <w:pPr>
        <w:rPr>
          <w:rFonts w:ascii="Helvetica" w:hAnsi="Helvetica"/>
          <w:sz w:val="16"/>
          <w:szCs w:val="16"/>
        </w:rPr>
      </w:pPr>
    </w:p>
    <w:p w14:paraId="3D765EF0" w14:textId="77777777" w:rsidR="00D74ED5" w:rsidRPr="006432F7" w:rsidRDefault="00D74ED5">
      <w:pPr>
        <w:rPr>
          <w:rFonts w:ascii="Helvetica" w:hAnsi="Helvetica"/>
          <w:sz w:val="16"/>
          <w:szCs w:val="16"/>
        </w:rPr>
      </w:pPr>
    </w:p>
    <w:p w14:paraId="012502B9" w14:textId="77777777" w:rsidR="00D74ED5" w:rsidRPr="006432F7" w:rsidRDefault="00D74ED5">
      <w:pPr>
        <w:rPr>
          <w:rFonts w:ascii="Helvetica" w:hAnsi="Helvetica"/>
          <w:sz w:val="16"/>
          <w:szCs w:val="16"/>
        </w:rPr>
      </w:pPr>
    </w:p>
    <w:p w14:paraId="03E61C0C" w14:textId="77777777" w:rsidR="00D74ED5" w:rsidRDefault="00D74ED5">
      <w:pPr>
        <w:rPr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proofErr w:type="gramStart"/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dne</w:t>
      </w:r>
      <w:proofErr w:type="gramEnd"/>
      <w:r>
        <w:rPr>
          <w:rFonts w:ascii="Helvetica" w:hAnsi="Helvetica"/>
          <w:sz w:val="20"/>
          <w:szCs w:val="20"/>
        </w:rPr>
        <w:t xml:space="preserve">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.</w:t>
      </w:r>
    </w:p>
    <w:p w14:paraId="2DCEAB9D" w14:textId="77777777" w:rsidR="00D74ED5" w:rsidRPr="006432F7" w:rsidRDefault="00D74ED5">
      <w:pPr>
        <w:rPr>
          <w:rFonts w:ascii="Helvetica" w:hAnsi="Helvetica"/>
          <w:sz w:val="16"/>
          <w:szCs w:val="16"/>
        </w:rPr>
      </w:pPr>
    </w:p>
    <w:p w14:paraId="6C9A6E4C" w14:textId="77777777" w:rsidR="00D74ED5" w:rsidRPr="006432F7" w:rsidRDefault="00D74ED5">
      <w:pPr>
        <w:rPr>
          <w:rFonts w:ascii="Helvetica" w:hAnsi="Helvetica"/>
          <w:sz w:val="16"/>
          <w:szCs w:val="16"/>
        </w:rPr>
      </w:pPr>
    </w:p>
    <w:p w14:paraId="7B86465D" w14:textId="77777777" w:rsidR="00D74ED5" w:rsidRPr="006432F7" w:rsidRDefault="00D74ED5">
      <w:pPr>
        <w:rPr>
          <w:rFonts w:ascii="Helvetica" w:hAnsi="Helvetica"/>
          <w:sz w:val="16"/>
          <w:szCs w:val="16"/>
        </w:rPr>
      </w:pPr>
    </w:p>
    <w:p w14:paraId="694663D4" w14:textId="77777777" w:rsidR="00D74ED5" w:rsidRDefault="00D74ED5">
      <w:pPr>
        <w:jc w:val="right"/>
        <w:rPr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Podpis a razítko: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A: Čestné prohlášení o plnění podmínek pro </w:t>
      </w:r>
      <w:r>
        <w:rPr>
          <w:rFonts w:ascii="Helvetica" w:hAnsi="Helvetica"/>
          <w:b/>
          <w:sz w:val="28"/>
          <w:szCs w:val="28"/>
          <w:u w:val="single"/>
        </w:rPr>
        <w:t>výrobce</w:t>
      </w:r>
    </w:p>
    <w:p w14:paraId="1BB244DD" w14:textId="77777777" w:rsidR="00D74ED5" w:rsidRDefault="00D74ED5">
      <w:pPr>
        <w:pStyle w:val="Pruka-ZkladnstylChar"/>
        <w:rPr>
          <w:rFonts w:ascii="Helvetica" w:hAnsi="Helvetica"/>
        </w:rPr>
      </w:pPr>
    </w:p>
    <w:p w14:paraId="21089340" w14:textId="77777777" w:rsidR="00D74ED5" w:rsidRDefault="00D74ED5">
      <w:pPr>
        <w:pStyle w:val="Pruka-ZkladnstylChar"/>
        <w:spacing w:after="60"/>
        <w:rPr>
          <w:rFonts w:ascii="Helvetica" w:hAnsi="Helvetica"/>
        </w:rPr>
      </w:pPr>
      <w:r>
        <w:rPr>
          <w:rFonts w:ascii="Helvetica" w:hAnsi="Helvetica"/>
        </w:rPr>
        <w:t>Prohlašuji tímto, jménem</w:t>
      </w:r>
      <w:r w:rsidRPr="000343C5">
        <w:rPr>
          <w:rStyle w:val="Znakypropoznmkupodarou"/>
          <w:rFonts w:ascii="Helvetica" w:hAnsi="Helvetica"/>
          <w:vertAlign w:val="superscript"/>
        </w:rPr>
        <w:footnoteReference w:id="2"/>
      </w:r>
    </w:p>
    <w:p w14:paraId="6105C43B" w14:textId="77777777" w:rsidR="00D74ED5" w:rsidRDefault="00D74ED5">
      <w:pPr>
        <w:pStyle w:val="Pruka-ZkladnstylChar"/>
        <w:spacing w:after="60"/>
        <w:ind w:left="360"/>
        <w:rPr>
          <w:rFonts w:ascii="Helvetica" w:hAnsi="Helvetica"/>
        </w:rPr>
      </w:pPr>
      <w:r>
        <w:rPr>
          <w:rFonts w:ascii="Helvetica" w:hAnsi="Helvetica"/>
        </w:rPr>
        <w:t>- svým jako fyzické osoby,</w:t>
      </w:r>
    </w:p>
    <w:p w14:paraId="3545FE4D" w14:textId="77777777" w:rsidR="00D74ED5" w:rsidRDefault="00D74ED5">
      <w:pPr>
        <w:pStyle w:val="Pruka-ZkladnstylChar"/>
        <w:spacing w:after="60"/>
        <w:ind w:left="360"/>
        <w:rPr>
          <w:rFonts w:ascii="Helvetica" w:hAnsi="Helvetica"/>
        </w:rPr>
      </w:pPr>
      <w:r>
        <w:rPr>
          <w:rFonts w:ascii="Helvetica" w:hAnsi="Helvetica"/>
        </w:rPr>
        <w:t xml:space="preserve">- právnické osoby, kterou zastupuji, </w:t>
      </w:r>
    </w:p>
    <w:p w14:paraId="593994E8" w14:textId="77777777" w:rsidR="00D74ED5" w:rsidRDefault="00D74ED5">
      <w:pPr>
        <w:pStyle w:val="Pruka-ZkladnstylChar"/>
        <w:spacing w:after="60"/>
        <w:rPr>
          <w:rFonts w:ascii="Helvetica" w:hAnsi="Helvetica"/>
        </w:rPr>
      </w:pPr>
      <w:r>
        <w:rPr>
          <w:rFonts w:ascii="Helvetica" w:hAnsi="Helvetica"/>
        </w:rPr>
        <w:t xml:space="preserve">že: </w:t>
      </w:r>
    </w:p>
    <w:p w14:paraId="11126652" w14:textId="77777777" w:rsidR="00D74ED5" w:rsidRDefault="00D74ED5">
      <w:pPr>
        <w:pStyle w:val="Pruka-ZkladnstylChar"/>
        <w:rPr>
          <w:rFonts w:ascii="Helvetica" w:hAnsi="Helvetica"/>
        </w:rPr>
      </w:pPr>
    </w:p>
    <w:p w14:paraId="09EC09B2" w14:textId="77777777" w:rsidR="00D74ED5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3F3CA417" w14:textId="77777777" w:rsidR="00D74ED5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daňové nedoplatky,</w:t>
      </w:r>
    </w:p>
    <w:p w14:paraId="146FE990" w14:textId="77777777" w:rsidR="00D74ED5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245FFFAC" w14:textId="77777777" w:rsidR="00D74ED5" w:rsidRPr="00271F78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není proti mně vedeno řízení ze strany České inspekce životního prostředí ani České obchodní </w:t>
      </w:r>
      <w:r w:rsidRPr="00271F78">
        <w:rPr>
          <w:rFonts w:ascii="Helvetica" w:hAnsi="Helvetica"/>
          <w:sz w:val="20"/>
          <w:szCs w:val="20"/>
        </w:rPr>
        <w:t>inspekce,</w:t>
      </w:r>
    </w:p>
    <w:p w14:paraId="11E03278" w14:textId="77777777" w:rsidR="00271F78" w:rsidRPr="00271F78" w:rsidRDefault="00271F78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271F78">
        <w:rPr>
          <w:rFonts w:ascii="Helvetica" w:hAnsi="Helvetica"/>
          <w:sz w:val="20"/>
          <w:szCs w:val="20"/>
        </w:rPr>
        <w:t>při provozování své podnikatelské činnosti plním všechny platné kvalitativní a technické předpisy, které se na tuto činnost vztahují (hygienické a technické normy, bezpečnost práce atd.),</w:t>
      </w:r>
    </w:p>
    <w:p w14:paraId="60FCD5EC" w14:textId="77777777" w:rsidR="00D74ED5" w:rsidRPr="00271F78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271F78">
        <w:rPr>
          <w:rFonts w:ascii="Helvetica" w:hAnsi="Helvetica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5EA79EA4" w14:textId="77777777" w:rsidR="00D74ED5" w:rsidRPr="00271F78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271F78">
        <w:rPr>
          <w:rFonts w:ascii="Helvetica" w:hAnsi="Helvetica"/>
          <w:sz w:val="20"/>
          <w:szCs w:val="20"/>
        </w:rPr>
        <w:t>dodržuji (anebo budu v budoucnu dodržovat) podle svých možností zásady šetrnosti k životnímu prost</w:t>
      </w:r>
      <w:r w:rsidR="00271F78" w:rsidRPr="00271F78">
        <w:rPr>
          <w:rFonts w:ascii="Helvetica" w:hAnsi="Helvetica"/>
          <w:sz w:val="20"/>
          <w:szCs w:val="20"/>
        </w:rPr>
        <w:t>ředí ve smyslu kritéria č. 5</w:t>
      </w:r>
      <w:r w:rsidRPr="00271F78">
        <w:rPr>
          <w:rFonts w:ascii="Helvetica" w:hAnsi="Helvetica"/>
          <w:sz w:val="20"/>
          <w:szCs w:val="20"/>
        </w:rPr>
        <w:t xml:space="preserve"> pro výrobce (část A přílohy 1 Zásad pro udělování a užívání značky „</w:t>
      </w:r>
      <w:r w:rsidR="00E53F89">
        <w:rPr>
          <w:rFonts w:ascii="Helvetica" w:hAnsi="Helvetica"/>
          <w:sz w:val="20"/>
          <w:szCs w:val="20"/>
        </w:rPr>
        <w:t>ZNOJEMSKO</w:t>
      </w:r>
      <w:r w:rsidR="006432F7" w:rsidRPr="006432F7">
        <w:rPr>
          <w:rFonts w:ascii="Helvetica" w:hAnsi="Helvetica"/>
          <w:sz w:val="20"/>
          <w:szCs w:val="20"/>
        </w:rPr>
        <w:t xml:space="preserve"> regionální produkt</w:t>
      </w:r>
      <w:r w:rsidRPr="00271F78">
        <w:rPr>
          <w:rFonts w:ascii="Helvetica" w:hAnsi="Helvetica" w:cs="Helvetica"/>
          <w:szCs w:val="20"/>
          <w:vertAlign w:val="superscript"/>
        </w:rPr>
        <w:t>®</w:t>
      </w:r>
      <w:r w:rsidRPr="00271F78">
        <w:rPr>
          <w:rFonts w:ascii="Helvetica" w:hAnsi="Helvetica"/>
          <w:sz w:val="20"/>
          <w:szCs w:val="20"/>
        </w:rPr>
        <w:t>“).</w:t>
      </w:r>
    </w:p>
    <w:p w14:paraId="5F7DE699" w14:textId="77777777" w:rsidR="00D74ED5" w:rsidRDefault="00D74ED5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7C04606F" w14:textId="77777777" w:rsidR="00D74ED5" w:rsidRDefault="00D74ED5">
      <w:pPr>
        <w:pStyle w:val="Pruka-ZkladnstylChar"/>
        <w:rPr>
          <w:rFonts w:ascii="Helvetica" w:hAnsi="Helvetica"/>
        </w:rPr>
      </w:pPr>
    </w:p>
    <w:p w14:paraId="4EF46EE5" w14:textId="77777777" w:rsidR="00D74ED5" w:rsidRDefault="00D74ED5">
      <w:pPr>
        <w:pStyle w:val="Pruka-ZkladnstylChar"/>
        <w:rPr>
          <w:u w:val="dotted"/>
        </w:rPr>
      </w:pPr>
      <w:r>
        <w:rPr>
          <w:rFonts w:ascii="Helvetica" w:hAnsi="Helvetica"/>
        </w:rPr>
        <w:t xml:space="preserve">Jméno: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24F28AD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01D83464" w14:textId="77777777" w:rsidR="00D74ED5" w:rsidRDefault="00D74ED5">
      <w:pPr>
        <w:pStyle w:val="Pruka-ZkladnstylChar"/>
        <w:rPr>
          <w:u w:val="dotted"/>
        </w:rPr>
      </w:pPr>
      <w:r>
        <w:rPr>
          <w:rFonts w:ascii="Helvetica" w:hAnsi="Helvetica"/>
        </w:rPr>
        <w:t xml:space="preserve">Název firmy: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E5E9500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6D871570" w14:textId="77777777" w:rsidR="00D74ED5" w:rsidRDefault="00D74ED5">
      <w:pPr>
        <w:pStyle w:val="Pruka-ZkladnstylChar"/>
        <w:rPr>
          <w:u w:val="dotted"/>
        </w:rPr>
      </w:pPr>
      <w:r>
        <w:rPr>
          <w:rFonts w:ascii="Helvetica" w:hAnsi="Helvetica"/>
        </w:rPr>
        <w:t xml:space="preserve">Funkce: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24E64DE" w14:textId="77777777" w:rsidR="00D74ED5" w:rsidRDefault="00D74ED5">
      <w:pPr>
        <w:pStyle w:val="Pruka-ZkladnstylChar"/>
        <w:rPr>
          <w:sz w:val="16"/>
          <w:szCs w:val="16"/>
          <w:u w:val="dotted"/>
        </w:rPr>
      </w:pPr>
    </w:p>
    <w:p w14:paraId="44808A2A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12414E4B" w14:textId="77777777" w:rsidR="00D74ED5" w:rsidRDefault="00D74ED5">
      <w:pPr>
        <w:pStyle w:val="Pruka-ZkladnstylChar"/>
      </w:pPr>
      <w:r>
        <w:rPr>
          <w:rFonts w:ascii="Helvetica" w:hAnsi="Helvetica"/>
        </w:rPr>
        <w:t xml:space="preserve">V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rPr>
          <w:u w:val="dotted"/>
        </w:rPr>
        <w:tab/>
      </w:r>
      <w:r>
        <w:rPr>
          <w:rFonts w:ascii="Helvetica" w:hAnsi="Helvetica"/>
        </w:rPr>
        <w:t xml:space="preserve">  dne</w:t>
      </w:r>
      <w:proofErr w:type="gramEnd"/>
      <w:r>
        <w:rPr>
          <w:rFonts w:ascii="Helvetica" w:hAnsi="Helvetica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.</w:t>
      </w:r>
    </w:p>
    <w:p w14:paraId="6E654F56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3FA18A02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33383AA1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0F2E0C68" w14:textId="77777777" w:rsidR="00D74ED5" w:rsidRDefault="00D74ED5">
      <w:pPr>
        <w:pStyle w:val="Pruka-ZkladnstylChar"/>
        <w:jc w:val="right"/>
        <w:rPr>
          <w:u w:val="dotted"/>
        </w:rPr>
      </w:pPr>
      <w:r>
        <w:rPr>
          <w:rFonts w:ascii="Helvetica" w:hAnsi="Helvetica"/>
        </w:rPr>
        <w:t xml:space="preserve">Podpis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9EA40E" w14:textId="77777777" w:rsidR="00D74ED5" w:rsidRDefault="00D74ED5">
      <w:pPr>
        <w:pStyle w:val="Pruka-ZkladnstylChar"/>
      </w:pPr>
    </w:p>
    <w:p w14:paraId="0508A8B9" w14:textId="77777777" w:rsidR="00D74ED5" w:rsidRDefault="00D74ED5">
      <w:pPr>
        <w:rPr>
          <w:rFonts w:ascii="Helvetica" w:hAnsi="Helvetica"/>
          <w:b/>
          <w:sz w:val="28"/>
          <w:szCs w:val="28"/>
        </w:rPr>
      </w:pPr>
      <w: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B: Čestné prohlášení o plnění podmínek pro </w:t>
      </w:r>
      <w:r>
        <w:rPr>
          <w:rFonts w:ascii="Helvetica" w:hAnsi="Helvetica"/>
          <w:b/>
          <w:sz w:val="28"/>
          <w:szCs w:val="28"/>
          <w:u w:val="single"/>
        </w:rPr>
        <w:t>výrobek</w:t>
      </w:r>
    </w:p>
    <w:p w14:paraId="2708C263" w14:textId="77777777" w:rsidR="00D74ED5" w:rsidRDefault="00D74ED5">
      <w:pPr>
        <w:pStyle w:val="Pruka-ZkladnstylChar"/>
        <w:rPr>
          <w:rFonts w:ascii="Helvetica" w:hAnsi="Helvetica"/>
        </w:rPr>
      </w:pPr>
    </w:p>
    <w:p w14:paraId="16162576" w14:textId="77777777" w:rsidR="00D74ED5" w:rsidRDefault="00D74ED5">
      <w:pPr>
        <w:pStyle w:val="Pruka-ZkladnstylChar"/>
        <w:rPr>
          <w:rFonts w:ascii="Helvetica" w:hAnsi="Helvetica"/>
        </w:rPr>
      </w:pPr>
      <w:r>
        <w:rPr>
          <w:rFonts w:ascii="Helvetica" w:hAnsi="Helvetica"/>
        </w:rPr>
        <w:t>Prohlašuji tímto, že výrobek (případně každý výrobek v uvedené skupině výrobků), který je předmětem této žádosti:</w:t>
      </w:r>
    </w:p>
    <w:p w14:paraId="6AA7DD02" w14:textId="77777777" w:rsidR="00D74ED5" w:rsidRDefault="00D74ED5">
      <w:pPr>
        <w:pStyle w:val="Pruka-ZkladnstylChar"/>
        <w:rPr>
          <w:rFonts w:ascii="Helvetica" w:hAnsi="Helvetica"/>
        </w:rPr>
      </w:pPr>
    </w:p>
    <w:p w14:paraId="44D677F5" w14:textId="77777777" w:rsidR="00D74ED5" w:rsidRDefault="00D74ED5">
      <w:pPr>
        <w:numPr>
          <w:ilvl w:val="0"/>
          <w:numId w:val="1"/>
        </w:numPr>
        <w:tabs>
          <w:tab w:val="left" w:pos="0"/>
          <w:tab w:val="left" w:pos="705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splňuje všechny předpisy a normy, které se na něj vztahují,</w:t>
      </w:r>
    </w:p>
    <w:p w14:paraId="72C4D0DC" w14:textId="77777777" w:rsidR="00D74ED5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</w:rPr>
      </w:pPr>
    </w:p>
    <w:p w14:paraId="038D867B" w14:textId="77777777" w:rsidR="00D74ED5" w:rsidRDefault="00D74ED5" w:rsidP="00E0038E">
      <w:pPr>
        <w:pStyle w:val="Pruka-ZkladnstylChar"/>
        <w:numPr>
          <w:ilvl w:val="0"/>
          <w:numId w:val="1"/>
        </w:numPr>
        <w:tabs>
          <w:tab w:val="clear" w:pos="0"/>
          <w:tab w:val="left" w:pos="709"/>
        </w:tabs>
        <w:rPr>
          <w:rFonts w:ascii="Helvetica" w:hAnsi="Helvetica"/>
        </w:rPr>
      </w:pPr>
      <w:r>
        <w:rPr>
          <w:rFonts w:ascii="Helvetica" w:hAnsi="Helvetica"/>
        </w:rPr>
        <w:t xml:space="preserve">při výrobě ani použití nepoškozuje životní prostředí, jeho složky ani zdraví lidí nad míru stanovenou platnými právními předpisy, </w:t>
      </w:r>
    </w:p>
    <w:p w14:paraId="676CC837" w14:textId="77777777" w:rsidR="00D74ED5" w:rsidRDefault="00D74ED5">
      <w:pPr>
        <w:pStyle w:val="Pruka-ZkladnstylChar"/>
        <w:numPr>
          <w:ilvl w:val="0"/>
          <w:numId w:val="1"/>
        </w:numPr>
        <w:tabs>
          <w:tab w:val="left" w:pos="0"/>
          <w:tab w:val="left" w:pos="705"/>
        </w:tabs>
        <w:rPr>
          <w:rFonts w:ascii="Helvetica" w:hAnsi="Helvetica"/>
        </w:rPr>
      </w:pPr>
      <w:r>
        <w:rPr>
          <w:rFonts w:ascii="Helvetica" w:hAnsi="Helvetica"/>
        </w:rPr>
        <w:t>splňuje (anebo bude v budoucnu splňovat) podle technických a ekonomických možností zásady šetrnosti vůči životnímu prostředí ve smyslu kritéria č. 3 pro výrobek (část B přílohy 1 Zásad pro udělování a užívání značky „</w:t>
      </w:r>
      <w:r w:rsidR="00E53F89">
        <w:rPr>
          <w:rFonts w:ascii="Helvetica" w:hAnsi="Helvetica"/>
        </w:rPr>
        <w:t>ZNOJEMSKO</w:t>
      </w:r>
      <w:r w:rsidR="006432F7" w:rsidRPr="006432F7">
        <w:rPr>
          <w:rFonts w:ascii="Helvetica" w:hAnsi="Helvetica"/>
        </w:rPr>
        <w:t xml:space="preserve"> regionální produkt</w:t>
      </w:r>
      <w:r>
        <w:rPr>
          <w:rFonts w:ascii="Helvetica" w:hAnsi="Helvetica" w:cs="Helvetica"/>
          <w:vertAlign w:val="superscript"/>
        </w:rPr>
        <w:t>®</w:t>
      </w:r>
      <w:r>
        <w:rPr>
          <w:rFonts w:ascii="Helvetica" w:hAnsi="Helvetica"/>
        </w:rPr>
        <w:t>“).</w:t>
      </w:r>
    </w:p>
    <w:p w14:paraId="5349D446" w14:textId="77777777" w:rsidR="00D74ED5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  <w:szCs w:val="20"/>
        </w:rPr>
      </w:pPr>
    </w:p>
    <w:p w14:paraId="526169A7" w14:textId="77777777" w:rsidR="00D74ED5" w:rsidRDefault="00D74ED5">
      <w:pPr>
        <w:pStyle w:val="Pruka-ZkladnstylChar"/>
        <w:rPr>
          <w:rFonts w:ascii="Helvetica" w:hAnsi="Helvetica"/>
        </w:rPr>
      </w:pPr>
    </w:p>
    <w:p w14:paraId="7E1F1EE7" w14:textId="77777777" w:rsidR="00D74ED5" w:rsidRDefault="00D74ED5">
      <w:pPr>
        <w:pStyle w:val="Pruka-ZkladnstylChar"/>
        <w:rPr>
          <w:u w:val="dotted"/>
        </w:rPr>
      </w:pPr>
      <w:r>
        <w:rPr>
          <w:rFonts w:ascii="Helvetica" w:hAnsi="Helvetica"/>
        </w:rPr>
        <w:t xml:space="preserve">Jméno: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AF1920F" w14:textId="77777777" w:rsidR="00D74ED5" w:rsidRDefault="00D74ED5">
      <w:pPr>
        <w:pStyle w:val="Pruka-ZkladnstylChar"/>
        <w:rPr>
          <w:rFonts w:ascii="Helvetica" w:hAnsi="Helvetica"/>
        </w:rPr>
      </w:pPr>
    </w:p>
    <w:p w14:paraId="707D12F4" w14:textId="77777777" w:rsidR="00D74ED5" w:rsidRDefault="00D74ED5">
      <w:pPr>
        <w:pStyle w:val="Pruka-ZkladnstylChar"/>
        <w:rPr>
          <w:u w:val="dotted"/>
        </w:rPr>
      </w:pPr>
      <w:r>
        <w:rPr>
          <w:rFonts w:ascii="Helvetica" w:hAnsi="Helvetica"/>
        </w:rPr>
        <w:t xml:space="preserve">Název firmy: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94CFBC0" w14:textId="77777777" w:rsidR="00D74ED5" w:rsidRDefault="00D74ED5">
      <w:pPr>
        <w:pStyle w:val="Pruka-ZkladnstylChar"/>
        <w:rPr>
          <w:rFonts w:ascii="Helvetica" w:hAnsi="Helvetica"/>
        </w:rPr>
      </w:pPr>
    </w:p>
    <w:p w14:paraId="6962B7CF" w14:textId="77777777" w:rsidR="00D74ED5" w:rsidRDefault="00D74ED5">
      <w:pPr>
        <w:pStyle w:val="Pruka-ZkladnstylChar"/>
        <w:rPr>
          <w:u w:val="dotted"/>
        </w:rPr>
      </w:pPr>
      <w:r>
        <w:rPr>
          <w:rFonts w:ascii="Helvetica" w:hAnsi="Helvetica"/>
        </w:rPr>
        <w:t xml:space="preserve">Funkce: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B326FD9" w14:textId="77777777" w:rsidR="00D74ED5" w:rsidRDefault="00D74ED5">
      <w:pPr>
        <w:pStyle w:val="Pruka-ZkladnstylChar"/>
        <w:rPr>
          <w:u w:val="dotted"/>
        </w:rPr>
      </w:pPr>
    </w:p>
    <w:p w14:paraId="28F97DAC" w14:textId="77777777" w:rsidR="00D74ED5" w:rsidRDefault="00D74ED5">
      <w:pPr>
        <w:pStyle w:val="Pruka-ZkladnstylChar"/>
        <w:rPr>
          <w:rFonts w:ascii="Helvetica" w:hAnsi="Helvetica"/>
        </w:rPr>
      </w:pPr>
    </w:p>
    <w:p w14:paraId="0656FEEA" w14:textId="77777777" w:rsidR="00D74ED5" w:rsidRDefault="00D74ED5">
      <w:pPr>
        <w:pStyle w:val="Pruka-ZkladnstylChar"/>
      </w:pPr>
      <w:r>
        <w:rPr>
          <w:rFonts w:ascii="Helvetica" w:hAnsi="Helvetica"/>
        </w:rPr>
        <w:t xml:space="preserve">V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rPr>
          <w:u w:val="dotted"/>
        </w:rPr>
        <w:tab/>
      </w:r>
      <w:r>
        <w:rPr>
          <w:rFonts w:ascii="Helvetica" w:hAnsi="Helvetica"/>
        </w:rPr>
        <w:t xml:space="preserve">  dne</w:t>
      </w:r>
      <w:proofErr w:type="gramEnd"/>
      <w:r>
        <w:rPr>
          <w:rFonts w:ascii="Helvetica" w:hAnsi="Helvetica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.</w:t>
      </w:r>
    </w:p>
    <w:p w14:paraId="527DF8CD" w14:textId="77777777" w:rsidR="00D74ED5" w:rsidRDefault="00D74ED5">
      <w:pPr>
        <w:pStyle w:val="Pruka-ZkladnstylChar"/>
        <w:rPr>
          <w:rFonts w:ascii="Helvetica" w:hAnsi="Helvetica"/>
        </w:rPr>
      </w:pPr>
    </w:p>
    <w:p w14:paraId="45BEA73D" w14:textId="77777777" w:rsidR="00D74ED5" w:rsidRDefault="00D74ED5">
      <w:pPr>
        <w:pStyle w:val="Pruka-ZkladnstylChar"/>
        <w:rPr>
          <w:rFonts w:ascii="Helvetica" w:hAnsi="Helvetica"/>
        </w:rPr>
      </w:pPr>
    </w:p>
    <w:p w14:paraId="3E22B60A" w14:textId="77777777" w:rsidR="00D74ED5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54AE602B" w14:textId="77777777" w:rsidR="00D74ED5" w:rsidRDefault="00D74ED5">
      <w:pPr>
        <w:pStyle w:val="Pruka-ZkladnstylChar"/>
        <w:jc w:val="right"/>
        <w:rPr>
          <w:u w:val="dotted"/>
        </w:rPr>
      </w:pPr>
      <w:r>
        <w:rPr>
          <w:rFonts w:ascii="Helvetica" w:hAnsi="Helvetica"/>
        </w:rPr>
        <w:t xml:space="preserve">Podpis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0AC36D9" w14:textId="77777777" w:rsidR="00D74ED5" w:rsidRDefault="00D74ED5">
      <w:pPr>
        <w:pStyle w:val="Pruka-ZkladnstylChar"/>
      </w:pPr>
    </w:p>
    <w:p w14:paraId="29C10BE2" w14:textId="77777777" w:rsidR="00D74ED5" w:rsidRDefault="00D74ED5">
      <w:pPr>
        <w:pStyle w:val="Pruka-ZkladnstylChar"/>
      </w:pPr>
    </w:p>
    <w:p w14:paraId="6DF1A9E7" w14:textId="77777777" w:rsidR="00D74ED5" w:rsidRDefault="00D74ED5">
      <w:pPr>
        <w:rPr>
          <w:rFonts w:ascii="Helvetica" w:hAnsi="Helvetica"/>
          <w:b/>
          <w:sz w:val="28"/>
          <w:szCs w:val="28"/>
        </w:rPr>
      </w:pPr>
      <w: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</w:t>
      </w:r>
      <w:r w:rsidR="00DA0A07">
        <w:rPr>
          <w:rFonts w:ascii="Helvetica" w:hAnsi="Helvetica"/>
          <w:b/>
          <w:sz w:val="28"/>
          <w:szCs w:val="28"/>
        </w:rPr>
        <w:t>C</w:t>
      </w:r>
      <w:r>
        <w:rPr>
          <w:rFonts w:ascii="Helvetica" w:hAnsi="Helvetica"/>
          <w:b/>
          <w:sz w:val="28"/>
          <w:szCs w:val="28"/>
        </w:rPr>
        <w:t xml:space="preserve">: </w:t>
      </w:r>
      <w:r w:rsidR="00851D1A">
        <w:rPr>
          <w:rFonts w:ascii="Helvetica" w:hAnsi="Helvetica"/>
          <w:b/>
          <w:sz w:val="28"/>
          <w:szCs w:val="28"/>
        </w:rPr>
        <w:t>Kontrolní s</w:t>
      </w:r>
      <w:r>
        <w:rPr>
          <w:rFonts w:ascii="Helvetica" w:hAnsi="Helvetica"/>
          <w:b/>
          <w:sz w:val="28"/>
          <w:szCs w:val="28"/>
        </w:rPr>
        <w:t>eznam požadovaných dokumentů</w:t>
      </w:r>
    </w:p>
    <w:p w14:paraId="5BA0241F" w14:textId="77777777" w:rsidR="00D74ED5" w:rsidRDefault="00D74ED5">
      <w:pPr>
        <w:rPr>
          <w:rFonts w:ascii="Helvetica" w:hAnsi="Helvetica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5A3A25" w:rsidRPr="000E593D" w14:paraId="6A0E3E49" w14:textId="77777777" w:rsidTr="000E593D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96931A" w14:textId="77777777" w:rsidR="005A3A25" w:rsidRPr="000E593D" w:rsidRDefault="00216FF9" w:rsidP="005A3A2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E593D">
              <w:rPr>
                <w:rFonts w:ascii="Helvetica" w:hAnsi="Helvetica"/>
                <w:b/>
                <w:sz w:val="20"/>
                <w:szCs w:val="20"/>
              </w:rPr>
              <w:t>Povinné dokumenty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961E1F" w14:textId="77777777" w:rsidR="005A3A25" w:rsidRPr="000E593D" w:rsidRDefault="005A3A25" w:rsidP="000E593D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E593D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5A3A25" w:rsidRPr="000E593D" w14:paraId="07753C14" w14:textId="77777777" w:rsidTr="000E593D">
        <w:trPr>
          <w:trHeight w:val="34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786B1C" w14:textId="77777777" w:rsidR="005A3A25" w:rsidRPr="000E593D" w:rsidRDefault="00216FF9" w:rsidP="00D65757">
            <w:pPr>
              <w:rPr>
                <w:rFonts w:ascii="Helvetica" w:hAnsi="Helvetica"/>
                <w:sz w:val="20"/>
                <w:szCs w:val="20"/>
              </w:rPr>
            </w:pPr>
            <w:r w:rsidRPr="000E593D">
              <w:rPr>
                <w:rFonts w:ascii="Helvetica" w:hAnsi="Helvetica"/>
                <w:sz w:val="20"/>
                <w:szCs w:val="20"/>
              </w:rPr>
              <w:t xml:space="preserve">Vyplněná a podepsaná </w:t>
            </w:r>
            <w:r w:rsidRPr="000E593D">
              <w:rPr>
                <w:rFonts w:ascii="Helvetica" w:hAnsi="Helvetica"/>
                <w:b/>
                <w:sz w:val="20"/>
                <w:szCs w:val="20"/>
              </w:rPr>
              <w:t>žádost</w:t>
            </w:r>
            <w:r w:rsidRPr="000E593D">
              <w:rPr>
                <w:rFonts w:ascii="Helvetica" w:hAnsi="Helvetica"/>
                <w:sz w:val="20"/>
                <w:szCs w:val="20"/>
              </w:rPr>
              <w:t xml:space="preserve"> o </w:t>
            </w:r>
            <w:r w:rsidR="00DA0A07">
              <w:rPr>
                <w:rFonts w:ascii="Helvetica" w:hAnsi="Helvetica"/>
                <w:sz w:val="20"/>
                <w:szCs w:val="20"/>
              </w:rPr>
              <w:t xml:space="preserve">obnovené </w:t>
            </w:r>
            <w:r w:rsidRPr="000E593D">
              <w:rPr>
                <w:rFonts w:ascii="Helvetica" w:hAnsi="Helvetica"/>
                <w:sz w:val="20"/>
                <w:szCs w:val="20"/>
              </w:rPr>
              <w:t>udělení značky „</w:t>
            </w:r>
            <w:r w:rsidR="00E53F89">
              <w:rPr>
                <w:rFonts w:ascii="Helvetica" w:hAnsi="Helvetica"/>
                <w:sz w:val="20"/>
                <w:szCs w:val="20"/>
              </w:rPr>
              <w:t>ZNOJEMSKO</w:t>
            </w:r>
            <w:r w:rsidR="00190A8B" w:rsidRPr="000E593D">
              <w:rPr>
                <w:rFonts w:ascii="Helvetica" w:hAnsi="Helvetica"/>
                <w:sz w:val="20"/>
                <w:szCs w:val="20"/>
              </w:rPr>
              <w:t xml:space="preserve"> regionální produkt</w:t>
            </w:r>
            <w:r w:rsidRPr="000E593D">
              <w:rPr>
                <w:rFonts w:ascii="Helvetica" w:hAnsi="Helvetica" w:cs="Helvetica"/>
                <w:szCs w:val="20"/>
                <w:vertAlign w:val="superscript"/>
              </w:rPr>
              <w:t>®</w:t>
            </w:r>
            <w:r w:rsidRPr="000E593D">
              <w:rPr>
                <w:rFonts w:ascii="Helvetica" w:hAnsi="Helvetica"/>
                <w:sz w:val="20"/>
                <w:szCs w:val="20"/>
              </w:rPr>
              <w:t>“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9B1DCEE" w14:textId="77777777" w:rsidR="005A3A25" w:rsidRPr="000E593D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3A25" w:rsidRPr="000E593D" w14:paraId="6BE537C6" w14:textId="77777777" w:rsidTr="000E593D">
        <w:trPr>
          <w:trHeight w:val="340"/>
        </w:trPr>
        <w:tc>
          <w:tcPr>
            <w:tcW w:w="8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E85C9" w14:textId="77777777" w:rsidR="005A3A25" w:rsidRPr="000E593D" w:rsidRDefault="00D65757" w:rsidP="00D65757">
            <w:pPr>
              <w:rPr>
                <w:rFonts w:ascii="Helvetica" w:hAnsi="Helvetica"/>
                <w:sz w:val="20"/>
                <w:szCs w:val="20"/>
              </w:rPr>
            </w:pPr>
            <w:r w:rsidRPr="000E593D">
              <w:rPr>
                <w:rFonts w:ascii="Helvetica" w:hAnsi="Helvetica"/>
                <w:sz w:val="20"/>
                <w:szCs w:val="20"/>
              </w:rPr>
              <w:t xml:space="preserve">Podepsané </w:t>
            </w:r>
            <w:r w:rsidRPr="000E593D">
              <w:rPr>
                <w:rFonts w:ascii="Helvetica" w:hAnsi="Helvetica"/>
                <w:b/>
                <w:sz w:val="20"/>
                <w:szCs w:val="20"/>
              </w:rPr>
              <w:t>p</w:t>
            </w:r>
            <w:r w:rsidR="00216FF9" w:rsidRPr="000E593D">
              <w:rPr>
                <w:rFonts w:ascii="Helvetica" w:hAnsi="Helvetica"/>
                <w:b/>
                <w:sz w:val="20"/>
                <w:szCs w:val="20"/>
              </w:rPr>
              <w:t xml:space="preserve">řílohy A </w:t>
            </w:r>
            <w:proofErr w:type="spellStart"/>
            <w:r w:rsidR="00216FF9" w:rsidRPr="000E593D">
              <w:rPr>
                <w:rFonts w:ascii="Helvetica" w:hAnsi="Helvetica"/>
                <w:b/>
                <w:sz w:val="20"/>
                <w:szCs w:val="20"/>
              </w:rPr>
              <w:t>a</w:t>
            </w:r>
            <w:proofErr w:type="spellEnd"/>
            <w:r w:rsidR="00216FF9" w:rsidRPr="000E593D">
              <w:rPr>
                <w:rFonts w:ascii="Helvetica" w:hAnsi="Helvetica"/>
                <w:b/>
                <w:sz w:val="20"/>
                <w:szCs w:val="20"/>
              </w:rPr>
              <w:t xml:space="preserve"> B</w:t>
            </w:r>
            <w:r w:rsidR="00216FF9" w:rsidRPr="000E593D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E593D">
              <w:rPr>
                <w:rFonts w:ascii="Helvetica" w:hAnsi="Helvetica"/>
                <w:sz w:val="20"/>
                <w:szCs w:val="20"/>
              </w:rPr>
              <w:t>(</w:t>
            </w:r>
            <w:r w:rsidR="00216FF9" w:rsidRPr="000E593D">
              <w:rPr>
                <w:rFonts w:ascii="Helvetica" w:hAnsi="Helvetica"/>
                <w:sz w:val="20"/>
                <w:szCs w:val="20"/>
              </w:rPr>
              <w:t>čestná prohlášení</w:t>
            </w:r>
            <w:r w:rsidRPr="000E593D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1AF4489" w14:textId="77777777" w:rsidR="005A3A25" w:rsidRPr="000E593D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A0A07" w:rsidRPr="000E593D" w14:paraId="5854ADDE" w14:textId="77777777" w:rsidTr="00DA0A07">
        <w:trPr>
          <w:trHeight w:val="340"/>
        </w:trPr>
        <w:tc>
          <w:tcPr>
            <w:tcW w:w="83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99872" w14:textId="77777777" w:rsidR="00DA0A07" w:rsidRPr="000E593D" w:rsidRDefault="00DA0A07" w:rsidP="00E332B3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Fotografie s vyobrazením zp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cs-CZ"/>
              </w:rPr>
              <w:t>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sobu ozna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cs-CZ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ování výrobk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A2E72" w14:textId="77777777" w:rsidR="00DA0A07" w:rsidRPr="000E593D" w:rsidRDefault="00DA0A07" w:rsidP="00E332B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3A25" w:rsidRPr="000E593D" w14:paraId="26CD1F33" w14:textId="77777777" w:rsidTr="000E593D">
        <w:trPr>
          <w:trHeight w:val="340"/>
        </w:trPr>
        <w:tc>
          <w:tcPr>
            <w:tcW w:w="8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9F116A" w14:textId="77777777" w:rsidR="00DA0A07" w:rsidRDefault="00DA0A07" w:rsidP="00DA0A0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Vzorek výrobku/výrobk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(Pokud není p</w:t>
            </w:r>
            <w:r>
              <w:rPr>
                <w:rFonts w:ascii="Arial,Italic" w:hAnsi="Arial,Italic" w:cs="Arial,Italic"/>
                <w:i/>
                <w:iCs/>
                <w:sz w:val="20"/>
                <w:szCs w:val="20"/>
                <w:lang w:eastAsia="cs-CZ"/>
              </w:rPr>
              <w:t>ř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iložení vzorku možné, je t</w:t>
            </w:r>
            <w:r>
              <w:rPr>
                <w:rFonts w:ascii="Arial,Italic" w:hAnsi="Arial,Italic" w:cs="Arial,Italic"/>
                <w:i/>
                <w:iCs/>
                <w:sz w:val="20"/>
                <w:szCs w:val="20"/>
                <w:lang w:eastAsia="cs-CZ"/>
              </w:rPr>
              <w:t>ř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eba projednat postup</w:t>
            </w:r>
          </w:p>
          <w:p w14:paraId="486BDB56" w14:textId="77777777" w:rsidR="005A3A25" w:rsidRPr="000E593D" w:rsidRDefault="00DA0A07" w:rsidP="00E53F8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s koordinátorem zna</w:t>
            </w:r>
            <w:r>
              <w:rPr>
                <w:rFonts w:ascii="Arial,Italic" w:hAnsi="Arial,Italic" w:cs="Arial,Italic"/>
                <w:i/>
                <w:iCs/>
                <w:sz w:val="20"/>
                <w:szCs w:val="20"/>
                <w:lang w:eastAsia="cs-CZ"/>
              </w:rPr>
              <w:t>č</w:t>
            </w:r>
            <w:r w:rsidR="0087271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ky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A452F" w14:textId="77777777" w:rsidR="005A3A25" w:rsidRPr="000E593D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632BC93" w14:textId="77777777" w:rsidR="00945AFA" w:rsidRPr="00E75CBB" w:rsidRDefault="00816627" w:rsidP="00DA0A07">
      <w:pPr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</w:r>
    </w:p>
    <w:p w14:paraId="03790D1A" w14:textId="77777777" w:rsidR="00EB7C6E" w:rsidRPr="00A15BC5" w:rsidRDefault="00EB7C6E" w:rsidP="00EB7C6E">
      <w:pPr>
        <w:tabs>
          <w:tab w:val="left" w:pos="0"/>
        </w:tabs>
        <w:jc w:val="both"/>
        <w:rPr>
          <w:rFonts w:ascii="Helvetica" w:hAnsi="Helvetica"/>
          <w:u w:val="double"/>
        </w:rPr>
      </w:pP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="00CB6498" w:rsidRPr="00A15BC5">
        <w:rPr>
          <w:rFonts w:ascii="Helvetica" w:hAnsi="Helvetica"/>
          <w:u w:val="double"/>
        </w:rPr>
        <w:t xml:space="preserve">        </w:t>
      </w:r>
    </w:p>
    <w:p w14:paraId="55F84CAD" w14:textId="77777777" w:rsidR="00EB7C6E" w:rsidRPr="00A15BC5" w:rsidRDefault="00EB7C6E" w:rsidP="00BF485C">
      <w:pPr>
        <w:shd w:val="clear" w:color="auto" w:fill="FFFFFF"/>
        <w:tabs>
          <w:tab w:val="left" w:pos="360"/>
        </w:tabs>
        <w:rPr>
          <w:rFonts w:ascii="Helvetica" w:hAnsi="Helvetica"/>
          <w:b/>
          <w:sz w:val="28"/>
          <w:szCs w:val="28"/>
        </w:rPr>
      </w:pPr>
    </w:p>
    <w:p w14:paraId="25A33AAF" w14:textId="7820479A" w:rsidR="001C6ABC" w:rsidRPr="00F52008" w:rsidRDefault="00BF485C" w:rsidP="001C6A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33F2C">
        <w:rPr>
          <w:rFonts w:ascii="Helvetica" w:hAnsi="Helvetica"/>
          <w:b/>
          <w:sz w:val="20"/>
          <w:szCs w:val="20"/>
        </w:rPr>
        <w:t>P</w:t>
      </w:r>
      <w:r w:rsidR="00EB7C6E" w:rsidRPr="00933F2C">
        <w:rPr>
          <w:rFonts w:ascii="Helvetica" w:hAnsi="Helvetica"/>
          <w:b/>
          <w:sz w:val="20"/>
          <w:szCs w:val="20"/>
        </w:rPr>
        <w:t>oplatky</w:t>
      </w:r>
      <w:r w:rsidRPr="00933F2C">
        <w:rPr>
          <w:rFonts w:ascii="Helvetica" w:hAnsi="Helvetica"/>
          <w:b/>
          <w:sz w:val="20"/>
          <w:szCs w:val="20"/>
        </w:rPr>
        <w:t>:</w:t>
      </w:r>
      <w:r w:rsidR="00933F2C" w:rsidRPr="00933F2C">
        <w:rPr>
          <w:rFonts w:ascii="Helvetica" w:hAnsi="Helvetica"/>
          <w:sz w:val="20"/>
          <w:szCs w:val="20"/>
        </w:rPr>
        <w:t xml:space="preserve"> </w:t>
      </w:r>
      <w:r w:rsidR="001C6ABC" w:rsidRPr="00F52008">
        <w:rPr>
          <w:rFonts w:ascii="Tahoma" w:hAnsi="Tahoma" w:cs="Tahoma"/>
          <w:sz w:val="20"/>
          <w:szCs w:val="20"/>
        </w:rPr>
        <w:t xml:space="preserve">Za </w:t>
      </w:r>
      <w:r w:rsidR="001C6ABC">
        <w:rPr>
          <w:rFonts w:ascii="Tahoma" w:hAnsi="Tahoma" w:cs="Tahoma"/>
          <w:sz w:val="20"/>
          <w:szCs w:val="20"/>
        </w:rPr>
        <w:t xml:space="preserve">obnovené </w:t>
      </w:r>
      <w:r w:rsidR="001C6ABC" w:rsidRPr="00F52008">
        <w:rPr>
          <w:rFonts w:ascii="Tahoma" w:hAnsi="Tahoma" w:cs="Tahoma"/>
          <w:sz w:val="20"/>
          <w:szCs w:val="20"/>
        </w:rPr>
        <w:t>udělení značky je výrobce povinen zaplatit registrační poplatek ve výši 1.00 Kč. Poplatek je určen na pokrytí nákladů s vyřizováním a posuzováním žádosti a</w:t>
      </w:r>
      <w:r w:rsidR="001C6ABC">
        <w:rPr>
          <w:rFonts w:ascii="Tahoma" w:hAnsi="Tahoma" w:cs="Tahoma"/>
          <w:sz w:val="20"/>
          <w:szCs w:val="20"/>
        </w:rPr>
        <w:t xml:space="preserve"> </w:t>
      </w:r>
      <w:r w:rsidR="001C6ABC" w:rsidRPr="00F52008">
        <w:rPr>
          <w:rFonts w:ascii="Tahoma" w:hAnsi="Tahoma" w:cs="Tahoma"/>
          <w:sz w:val="20"/>
          <w:szCs w:val="20"/>
        </w:rPr>
        <w:t>udělením značky. Poplatek bude hrazen na základě smlouvy s výrobcem. Za užívání značky pak výrobce</w:t>
      </w:r>
      <w:r w:rsidR="001C6ABC">
        <w:rPr>
          <w:rFonts w:ascii="Tahoma" w:hAnsi="Tahoma" w:cs="Tahoma"/>
          <w:sz w:val="20"/>
          <w:szCs w:val="20"/>
        </w:rPr>
        <w:t xml:space="preserve"> </w:t>
      </w:r>
      <w:r w:rsidR="001C6ABC" w:rsidRPr="00F52008">
        <w:rPr>
          <w:rFonts w:ascii="Tahoma" w:hAnsi="Tahoma" w:cs="Tahoma"/>
          <w:sz w:val="20"/>
          <w:szCs w:val="20"/>
        </w:rPr>
        <w:t>hradí jednou ročně poplatek ve výši 500 až 4.000 Kč (podle počtu zaměstnanců) na základě faktury</w:t>
      </w:r>
      <w:r w:rsidR="001C6ABC">
        <w:rPr>
          <w:rFonts w:ascii="Tahoma" w:hAnsi="Tahoma" w:cs="Tahoma"/>
          <w:sz w:val="20"/>
          <w:szCs w:val="20"/>
        </w:rPr>
        <w:t xml:space="preserve"> </w:t>
      </w:r>
      <w:r w:rsidR="001C6ABC" w:rsidRPr="00F52008">
        <w:rPr>
          <w:rFonts w:ascii="Tahoma" w:hAnsi="Tahoma" w:cs="Tahoma"/>
          <w:sz w:val="20"/>
          <w:szCs w:val="20"/>
        </w:rPr>
        <w:t>vystavené koordinátorem značky.</w:t>
      </w:r>
    </w:p>
    <w:p w14:paraId="020F09B2" w14:textId="77777777" w:rsidR="001C6ABC" w:rsidRDefault="001C6ABC" w:rsidP="001C6A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Poplatky jsou příjmem koordinátora značky. Podrobně viz Zásady pro udělování a užívání značky „</w:t>
      </w:r>
      <w:r>
        <w:rPr>
          <w:rFonts w:ascii="Tahoma" w:hAnsi="Tahoma" w:cs="Tahoma"/>
          <w:sz w:val="20"/>
          <w:szCs w:val="20"/>
        </w:rPr>
        <w:t>ZNOJEMSKO regionální</w:t>
      </w:r>
      <w:r w:rsidRPr="00F52008">
        <w:rPr>
          <w:rFonts w:ascii="Tahoma" w:hAnsi="Tahoma" w:cs="Tahoma"/>
          <w:sz w:val="20"/>
          <w:szCs w:val="20"/>
        </w:rPr>
        <w:t xml:space="preserve"> produkt</w:t>
      </w:r>
      <w:r w:rsidRPr="00FC2A44">
        <w:rPr>
          <w:rFonts w:ascii="Tahoma" w:hAnsi="Tahoma" w:cs="Tahoma"/>
          <w:sz w:val="20"/>
          <w:szCs w:val="20"/>
          <w:vertAlign w:val="superscript"/>
        </w:rPr>
        <w:t>®</w:t>
      </w:r>
      <w:r w:rsidRPr="00F52008">
        <w:rPr>
          <w:rFonts w:ascii="Tahoma" w:hAnsi="Tahoma" w:cs="Tahoma"/>
          <w:sz w:val="20"/>
          <w:szCs w:val="20"/>
        </w:rPr>
        <w:t>“.</w:t>
      </w:r>
    </w:p>
    <w:p w14:paraId="31A26576" w14:textId="15F39508" w:rsidR="00BF485C" w:rsidRDefault="00BF485C" w:rsidP="00BF485C">
      <w:pPr>
        <w:shd w:val="clear" w:color="auto" w:fill="FFFFFF"/>
        <w:tabs>
          <w:tab w:val="left" w:pos="360"/>
        </w:tabs>
        <w:rPr>
          <w:rFonts w:ascii="Helvetica" w:hAnsi="Helvetica"/>
          <w:sz w:val="20"/>
          <w:szCs w:val="20"/>
        </w:rPr>
      </w:pPr>
    </w:p>
    <w:p w14:paraId="3E1B26D3" w14:textId="77777777" w:rsidR="00D74ED5" w:rsidRPr="00A15BC5" w:rsidRDefault="00D74ED5">
      <w:pPr>
        <w:tabs>
          <w:tab w:val="left" w:pos="0"/>
        </w:tabs>
        <w:jc w:val="both"/>
        <w:rPr>
          <w:rFonts w:ascii="Helvetica" w:hAnsi="Helvetica"/>
          <w:u w:val="single"/>
        </w:rPr>
      </w:pP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="00CB6498" w:rsidRPr="00A15BC5">
        <w:rPr>
          <w:rFonts w:ascii="Helvetica" w:hAnsi="Helvetica"/>
          <w:u w:val="single"/>
        </w:rPr>
        <w:t xml:space="preserve">        </w:t>
      </w:r>
    </w:p>
    <w:p w14:paraId="32AD4704" w14:textId="77777777" w:rsidR="00D74ED5" w:rsidRPr="00A15BC5" w:rsidRDefault="00D74ED5">
      <w:pPr>
        <w:tabs>
          <w:tab w:val="left" w:pos="0"/>
        </w:tabs>
        <w:jc w:val="both"/>
        <w:rPr>
          <w:rFonts w:ascii="Helvetica" w:hAnsi="Helvetica"/>
          <w:sz w:val="28"/>
          <w:szCs w:val="28"/>
        </w:rPr>
      </w:pPr>
    </w:p>
    <w:p w14:paraId="3C8A408A" w14:textId="77777777" w:rsidR="0087271A" w:rsidRDefault="00D74ED5" w:rsidP="00B338A2">
      <w:pPr>
        <w:tabs>
          <w:tab w:val="left" w:pos="0"/>
        </w:tabs>
        <w:rPr>
          <w:rFonts w:ascii="Helvetica" w:hAnsi="Helvetica"/>
          <w:sz w:val="20"/>
          <w:szCs w:val="20"/>
        </w:rPr>
      </w:pPr>
      <w:r w:rsidRPr="00CB6498">
        <w:rPr>
          <w:rFonts w:ascii="Helvetica" w:hAnsi="Helvetica"/>
          <w:b/>
          <w:sz w:val="20"/>
          <w:szCs w:val="20"/>
        </w:rPr>
        <w:t xml:space="preserve">Vyplněnou žádost zašlete nebo odevzdejte </w:t>
      </w:r>
      <w:r w:rsidR="00A219C2" w:rsidRPr="00CB6498">
        <w:rPr>
          <w:rFonts w:ascii="Helvetica" w:hAnsi="Helvetica"/>
          <w:b/>
          <w:sz w:val="20"/>
          <w:szCs w:val="20"/>
        </w:rPr>
        <w:t>koordinátor</w:t>
      </w:r>
      <w:r w:rsidR="0087271A">
        <w:rPr>
          <w:rFonts w:ascii="Helvetica" w:hAnsi="Helvetica"/>
          <w:b/>
          <w:sz w:val="20"/>
          <w:szCs w:val="20"/>
        </w:rPr>
        <w:t xml:space="preserve">ovi </w:t>
      </w:r>
      <w:r w:rsidR="008263CA" w:rsidRPr="00CB6498">
        <w:rPr>
          <w:rFonts w:ascii="Helvetica" w:hAnsi="Helvetica"/>
          <w:b/>
          <w:sz w:val="20"/>
          <w:szCs w:val="20"/>
        </w:rPr>
        <w:t>znač</w:t>
      </w:r>
      <w:r w:rsidR="00E17FC0" w:rsidRPr="00CB6498">
        <w:rPr>
          <w:rFonts w:ascii="Helvetica" w:hAnsi="Helvetica"/>
          <w:b/>
          <w:sz w:val="20"/>
          <w:szCs w:val="20"/>
        </w:rPr>
        <w:t>ky</w:t>
      </w:r>
      <w:r w:rsidR="00A219C2" w:rsidRPr="00CB6498">
        <w:rPr>
          <w:rFonts w:ascii="Helvetica" w:hAnsi="Helvetica"/>
          <w:b/>
          <w:sz w:val="20"/>
          <w:szCs w:val="20"/>
        </w:rPr>
        <w:t>:</w:t>
      </w:r>
      <w:r w:rsidR="00E821FB" w:rsidRPr="00EB7C6E">
        <w:rPr>
          <w:rFonts w:ascii="Helvetica" w:hAnsi="Helvetica"/>
          <w:sz w:val="20"/>
          <w:szCs w:val="20"/>
        </w:rPr>
        <w:t xml:space="preserve"> </w:t>
      </w:r>
    </w:p>
    <w:p w14:paraId="1EDAD10A" w14:textId="77777777" w:rsidR="00E53F89" w:rsidRDefault="00E53F89" w:rsidP="00E53F89">
      <w:pPr>
        <w:tabs>
          <w:tab w:val="left" w:pos="0"/>
        </w:tabs>
        <w:jc w:val="both"/>
        <w:rPr>
          <w:rFonts w:ascii="Helvetica" w:hAnsi="Helvetica"/>
          <w:b/>
          <w:sz w:val="20"/>
          <w:szCs w:val="20"/>
          <w:highlight w:val="yellow"/>
        </w:rPr>
      </w:pPr>
    </w:p>
    <w:p w14:paraId="06079D84" w14:textId="77777777" w:rsidR="001C6ABC" w:rsidRDefault="001C6ABC" w:rsidP="001C6AB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D327D9C" w14:textId="77777777" w:rsidR="001C6ABC" w:rsidRPr="00F52008" w:rsidRDefault="001C6ABC" w:rsidP="001C6AB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Živé pomezí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Krumlovsko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Jevišovicko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.</w:t>
      </w:r>
    </w:p>
    <w:p w14:paraId="4509AD67" w14:textId="77777777" w:rsidR="001C6ABC" w:rsidRDefault="001C6ABC" w:rsidP="001C6A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D77CD">
        <w:rPr>
          <w:rFonts w:ascii="Tahoma" w:hAnsi="Tahoma" w:cs="Tahoma"/>
          <w:sz w:val="20"/>
          <w:szCs w:val="20"/>
        </w:rPr>
        <w:t>Komenského 150, 672 01 Moravský Krumlov</w:t>
      </w:r>
    </w:p>
    <w:p w14:paraId="1F4E1945" w14:textId="77777777" w:rsidR="001C6ABC" w:rsidRPr="00F52008" w:rsidRDefault="001C6ABC" w:rsidP="001C6A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F52008">
        <w:rPr>
          <w:rFonts w:ascii="Tahoma" w:hAnsi="Tahoma" w:cs="Tahoma"/>
          <w:sz w:val="20"/>
          <w:szCs w:val="20"/>
        </w:rPr>
        <w:t>elefon: +420</w:t>
      </w:r>
      <w:r>
        <w:rPr>
          <w:rFonts w:ascii="Tahoma" w:hAnsi="Tahoma" w:cs="Tahoma"/>
          <w:sz w:val="20"/>
          <w:szCs w:val="20"/>
        </w:rPr>
        <w:t> </w:t>
      </w:r>
      <w:r w:rsidRPr="00BD77CD">
        <w:rPr>
          <w:rFonts w:ascii="Tahoma" w:hAnsi="Tahoma" w:cs="Tahoma"/>
          <w:sz w:val="20"/>
          <w:szCs w:val="20"/>
        </w:rPr>
        <w:t>739 210 020</w:t>
      </w:r>
    </w:p>
    <w:p w14:paraId="122C1F2C" w14:textId="77777777" w:rsidR="001C6ABC" w:rsidRPr="00F52008" w:rsidRDefault="001C6ABC" w:rsidP="001C6ABC">
      <w:pPr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Pr="00353066">
          <w:rPr>
            <w:rStyle w:val="Hypertextovodkaz"/>
            <w:rFonts w:ascii="Tahoma" w:hAnsi="Tahoma" w:cs="Tahoma"/>
            <w:sz w:val="20"/>
            <w:szCs w:val="20"/>
          </w:rPr>
          <w:t>office@zivepomezi.cz</w:t>
        </w:r>
      </w:hyperlink>
    </w:p>
    <w:p w14:paraId="3D8127AD" w14:textId="77777777" w:rsidR="0087271A" w:rsidRDefault="0087271A" w:rsidP="001C6ABC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</w:p>
    <w:sectPr w:rsidR="0087271A" w:rsidSect="004B6652">
      <w:headerReference w:type="even" r:id="rId9"/>
      <w:headerReference w:type="default" r:id="rId10"/>
      <w:footerReference w:type="default" r:id="rId11"/>
      <w:headerReference w:type="first" r:id="rId12"/>
      <w:footnotePr>
        <w:numRestart w:val="eachPage"/>
      </w:footnotePr>
      <w:pgSz w:w="11905" w:h="16837"/>
      <w:pgMar w:top="970" w:right="1132" w:bottom="1077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A316" w14:textId="77777777" w:rsidR="00E81D6E" w:rsidRDefault="00E81D6E">
      <w:r>
        <w:separator/>
      </w:r>
    </w:p>
    <w:p w14:paraId="7F2D7567" w14:textId="77777777" w:rsidR="00E81D6E" w:rsidRDefault="00E81D6E"/>
  </w:endnote>
  <w:endnote w:type="continuationSeparator" w:id="0">
    <w:p w14:paraId="641E5D66" w14:textId="77777777" w:rsidR="00E81D6E" w:rsidRDefault="00E81D6E">
      <w:r>
        <w:continuationSeparator/>
      </w:r>
    </w:p>
    <w:p w14:paraId="7BF1F601" w14:textId="77777777" w:rsidR="00E81D6E" w:rsidRDefault="00E81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8208" w14:textId="77777777" w:rsidR="00D74ED5" w:rsidRDefault="00D74ED5">
    <w:pPr>
      <w:pStyle w:val="Zpat"/>
      <w:ind w:right="360"/>
    </w:pPr>
    <w:r>
      <w:pict w14:anchorId="708F56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5pt;margin-top:.05pt;width:1.1pt;height:10.35pt;z-index:1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5FEEFF24" w14:textId="77777777" w:rsidR="00D74ED5" w:rsidRDefault="00D74ED5">
                <w:pPr>
                  <w:pStyle w:val="Zpat"/>
                </w:pPr>
              </w:p>
            </w:txbxContent>
          </v:textbox>
          <w10:wrap type="square" side="largest"/>
        </v:shape>
      </w:pict>
    </w:r>
  </w:p>
  <w:p w14:paraId="53E2204E" w14:textId="77777777" w:rsidR="00D74ED5" w:rsidRDefault="00D74E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3BA9" w14:textId="77777777" w:rsidR="00E81D6E" w:rsidRDefault="00E81D6E">
      <w:r>
        <w:separator/>
      </w:r>
    </w:p>
    <w:p w14:paraId="3BC39232" w14:textId="77777777" w:rsidR="00E81D6E" w:rsidRDefault="00E81D6E"/>
  </w:footnote>
  <w:footnote w:type="continuationSeparator" w:id="0">
    <w:p w14:paraId="30AB16A3" w14:textId="77777777" w:rsidR="00E81D6E" w:rsidRDefault="00E81D6E">
      <w:r>
        <w:continuationSeparator/>
      </w:r>
    </w:p>
    <w:p w14:paraId="2E902D9A" w14:textId="77777777" w:rsidR="00E81D6E" w:rsidRDefault="00E81D6E"/>
  </w:footnote>
  <w:footnote w:id="1">
    <w:p w14:paraId="45E8D841" w14:textId="77777777" w:rsidR="00D74ED5" w:rsidRPr="001F2745" w:rsidRDefault="00D74ED5">
      <w:pPr>
        <w:pStyle w:val="Textpoznpodarou"/>
        <w:rPr>
          <w:rFonts w:ascii="Arial" w:hAnsi="Arial" w:cs="Arial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Arial" w:hAnsi="Arial" w:cs="Arial"/>
          <w:sz w:val="16"/>
          <w:szCs w:val="16"/>
        </w:rPr>
        <w:tab/>
        <w:t xml:space="preserve"> Vyplní pouze výrobce, který je již držitelem platného certifikátu pro značku „</w:t>
      </w:r>
      <w:r w:rsidR="00933F2C">
        <w:rPr>
          <w:rFonts w:ascii="Arial" w:hAnsi="Arial" w:cs="Arial"/>
          <w:sz w:val="16"/>
          <w:szCs w:val="16"/>
        </w:rPr>
        <w:t>ZNOJEMSKO</w:t>
      </w:r>
      <w:r w:rsidR="006432F7" w:rsidRPr="006432F7">
        <w:rPr>
          <w:rFonts w:ascii="Arial" w:hAnsi="Arial" w:cs="Arial"/>
          <w:sz w:val="16"/>
          <w:szCs w:val="16"/>
        </w:rPr>
        <w:t xml:space="preserve"> regionální produkt</w:t>
      </w:r>
      <w:r w:rsidRPr="001F2745">
        <w:rPr>
          <w:rFonts w:ascii="Arial" w:hAnsi="Arial" w:cs="Arial"/>
          <w:sz w:val="16"/>
          <w:szCs w:val="16"/>
          <w:vertAlign w:val="superscript"/>
        </w:rPr>
        <w:t>®</w:t>
      </w:r>
      <w:r w:rsidRPr="001F2745">
        <w:rPr>
          <w:rFonts w:ascii="Arial" w:hAnsi="Arial" w:cs="Arial"/>
          <w:sz w:val="16"/>
          <w:szCs w:val="16"/>
        </w:rPr>
        <w:t>“, v tom případě nemusí vyplňovat část týkající se výrobce (pokud nedošlo ke změnám oproti dřívější žádosti o držený certifikát).</w:t>
      </w:r>
    </w:p>
  </w:footnote>
  <w:footnote w:id="2">
    <w:p w14:paraId="10BD178C" w14:textId="77777777" w:rsidR="00D74ED5" w:rsidRPr="001F2745" w:rsidRDefault="00D74ED5">
      <w:pPr>
        <w:pStyle w:val="Textpoznpodarou"/>
        <w:rPr>
          <w:rFonts w:ascii="Helvetica" w:hAnsi="Helvetica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A2C99" w14:textId="77777777" w:rsidR="00935B9A" w:rsidRDefault="00935B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B60B3" w14:textId="77777777" w:rsidR="00D74ED5" w:rsidRPr="000343C5" w:rsidRDefault="00D74ED5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 xml:space="preserve">Žádost o </w:t>
    </w:r>
    <w:r w:rsidR="00A2717A">
      <w:rPr>
        <w:rFonts w:ascii="Helvetica" w:hAnsi="Helvetica"/>
        <w:i/>
        <w:sz w:val="20"/>
        <w:szCs w:val="20"/>
      </w:rPr>
      <w:t xml:space="preserve">obnovené </w:t>
    </w:r>
    <w:r>
      <w:rPr>
        <w:rFonts w:ascii="Helvetica" w:hAnsi="Helvetica"/>
        <w:i/>
        <w:sz w:val="20"/>
        <w:szCs w:val="20"/>
      </w:rPr>
      <w:t>udělení zna</w:t>
    </w:r>
    <w:r w:rsidRPr="006432F7">
      <w:rPr>
        <w:rFonts w:ascii="Helvetica" w:hAnsi="Helvetica"/>
        <w:i/>
        <w:sz w:val="20"/>
        <w:szCs w:val="20"/>
      </w:rPr>
      <w:t>čky „</w:t>
    </w:r>
    <w:r w:rsidR="00933F2C">
      <w:rPr>
        <w:rFonts w:ascii="Helvetica" w:hAnsi="Helvetica"/>
        <w:i/>
        <w:sz w:val="20"/>
        <w:szCs w:val="20"/>
      </w:rPr>
      <w:t>ZNOJEMSKO</w:t>
    </w:r>
    <w:r w:rsidR="006432F7" w:rsidRPr="006432F7">
      <w:rPr>
        <w:rFonts w:ascii="Helvetica" w:hAnsi="Helvetica"/>
        <w:i/>
        <w:sz w:val="20"/>
        <w:szCs w:val="20"/>
      </w:rPr>
      <w:t xml:space="preserve"> regionální produkt</w:t>
    </w:r>
    <w:r w:rsidRPr="006432F7">
      <w:rPr>
        <w:rFonts w:ascii="Helvetica" w:hAnsi="Helvetica" w:cs="Helvetica"/>
        <w:i/>
        <w:szCs w:val="20"/>
        <w:vertAlign w:val="superscript"/>
      </w:rPr>
      <w:t>®</w:t>
    </w:r>
    <w:r w:rsidRPr="006432F7">
      <w:rPr>
        <w:rFonts w:ascii="Helvetica" w:hAnsi="Helvetica"/>
        <w:i/>
        <w:sz w:val="20"/>
        <w:szCs w:val="20"/>
      </w:rPr>
      <w:t xml:space="preserve">“ </w:t>
    </w:r>
    <w:r>
      <w:rPr>
        <w:rFonts w:ascii="Helvetica" w:hAnsi="Helvetica"/>
        <w:i/>
        <w:sz w:val="20"/>
        <w:szCs w:val="20"/>
      </w:rPr>
      <w:t xml:space="preserve">                 </w:t>
    </w:r>
    <w:r w:rsidR="00933F2C">
      <w:rPr>
        <w:rFonts w:ascii="Helvetica" w:hAnsi="Helvetica"/>
        <w:i/>
        <w:sz w:val="20"/>
        <w:szCs w:val="20"/>
      </w:rPr>
      <w:t xml:space="preserve">             </w:t>
    </w:r>
    <w:r w:rsidR="000343C5">
      <w:rPr>
        <w:rFonts w:ascii="Helvetica" w:hAnsi="Helvetica"/>
        <w:i/>
        <w:sz w:val="20"/>
        <w:szCs w:val="20"/>
      </w:rPr>
      <w:t xml:space="preserve">                        </w:t>
    </w:r>
    <w:r>
      <w:rPr>
        <w:rFonts w:ascii="Helvetica" w:hAnsi="Helvetica"/>
        <w:i/>
        <w:sz w:val="20"/>
        <w:szCs w:val="20"/>
      </w:rPr>
      <w:t xml:space="preserve">    </w:t>
    </w:r>
    <w:r w:rsidRPr="000343C5">
      <w:rPr>
        <w:rFonts w:ascii="Helvetica" w:hAnsi="Helvetica"/>
        <w:sz w:val="20"/>
        <w:szCs w:val="20"/>
      </w:rPr>
      <w:t xml:space="preserve">  </w:t>
    </w:r>
    <w:r w:rsidR="000343C5" w:rsidRPr="000343C5">
      <w:rPr>
        <w:rFonts w:ascii="Helvetica" w:hAnsi="Helvetica"/>
        <w:sz w:val="20"/>
        <w:szCs w:val="20"/>
      </w:rPr>
      <w:fldChar w:fldCharType="begin"/>
    </w:r>
    <w:r w:rsidR="000343C5" w:rsidRPr="000343C5">
      <w:rPr>
        <w:rFonts w:ascii="Helvetica" w:hAnsi="Helvetica"/>
        <w:sz w:val="20"/>
        <w:szCs w:val="20"/>
      </w:rPr>
      <w:instrText xml:space="preserve"> PAGE </w:instrText>
    </w:r>
    <w:r w:rsidR="000343C5" w:rsidRPr="000343C5">
      <w:rPr>
        <w:rFonts w:ascii="Helvetica" w:hAnsi="Helvetica"/>
        <w:sz w:val="20"/>
        <w:szCs w:val="20"/>
      </w:rPr>
      <w:fldChar w:fldCharType="separate"/>
    </w:r>
    <w:r w:rsidR="0008319C">
      <w:rPr>
        <w:rFonts w:ascii="Helvetica" w:hAnsi="Helvetica"/>
        <w:noProof/>
        <w:sz w:val="20"/>
        <w:szCs w:val="20"/>
      </w:rPr>
      <w:t>5</w:t>
    </w:r>
    <w:r w:rsidR="000343C5" w:rsidRPr="000343C5">
      <w:rPr>
        <w:rFonts w:ascii="Helvetica" w:hAnsi="Helvetica"/>
        <w:sz w:val="20"/>
        <w:szCs w:val="20"/>
      </w:rPr>
      <w:fldChar w:fldCharType="end"/>
    </w:r>
    <w:r w:rsidR="000343C5" w:rsidRPr="000343C5">
      <w:rPr>
        <w:rFonts w:ascii="Helvetica" w:hAnsi="Helvetica"/>
        <w:sz w:val="20"/>
        <w:szCs w:val="20"/>
      </w:rPr>
      <w:t>/</w:t>
    </w:r>
    <w:r w:rsidR="000343C5" w:rsidRPr="000343C5">
      <w:rPr>
        <w:rFonts w:ascii="Helvetica" w:hAnsi="Helvetica"/>
        <w:sz w:val="20"/>
        <w:szCs w:val="20"/>
      </w:rPr>
      <w:fldChar w:fldCharType="begin"/>
    </w:r>
    <w:r w:rsidR="000343C5" w:rsidRPr="000343C5">
      <w:rPr>
        <w:rFonts w:ascii="Helvetica" w:hAnsi="Helvetica"/>
        <w:sz w:val="20"/>
        <w:szCs w:val="20"/>
      </w:rPr>
      <w:instrText xml:space="preserve"> NUMPAGES </w:instrText>
    </w:r>
    <w:r w:rsidR="000343C5" w:rsidRPr="000343C5">
      <w:rPr>
        <w:rFonts w:ascii="Helvetica" w:hAnsi="Helvetica"/>
        <w:sz w:val="20"/>
        <w:szCs w:val="20"/>
      </w:rPr>
      <w:fldChar w:fldCharType="separate"/>
    </w:r>
    <w:r w:rsidR="0008319C">
      <w:rPr>
        <w:rFonts w:ascii="Helvetica" w:hAnsi="Helvetica"/>
        <w:noProof/>
        <w:sz w:val="20"/>
        <w:szCs w:val="20"/>
      </w:rPr>
      <w:t>5</w:t>
    </w:r>
    <w:r w:rsidR="000343C5" w:rsidRPr="000343C5">
      <w:rPr>
        <w:rFonts w:ascii="Helvetica" w:hAnsi="Helvetica"/>
        <w:sz w:val="20"/>
        <w:szCs w:val="20"/>
      </w:rPr>
      <w:fldChar w:fldCharType="end"/>
    </w:r>
  </w:p>
  <w:p w14:paraId="1F299842" w14:textId="77777777" w:rsidR="00D74ED5" w:rsidRDefault="00D74ED5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19C2DEAA" w14:textId="77777777" w:rsidR="00D74ED5" w:rsidRPr="004B6652" w:rsidRDefault="00D74ED5">
    <w:pPr>
      <w:pStyle w:val="Zhlav"/>
      <w:rPr>
        <w:sz w:val="16"/>
        <w:szCs w:val="16"/>
      </w:rPr>
    </w:pPr>
  </w:p>
  <w:p w14:paraId="63E4EC8F" w14:textId="77777777" w:rsidR="00D74ED5" w:rsidRPr="004B6652" w:rsidRDefault="00D74ED5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FE9EE" w14:textId="77777777" w:rsidR="00D74ED5" w:rsidRPr="00871233" w:rsidRDefault="00A2717A" w:rsidP="00A2717A">
    <w:pPr>
      <w:pStyle w:val="Zhlav"/>
      <w:tabs>
        <w:tab w:val="clear" w:pos="4536"/>
        <w:tab w:val="clear" w:pos="9072"/>
        <w:tab w:val="right" w:pos="9498"/>
      </w:tabs>
      <w:ind w:right="-359"/>
      <w:rPr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ab/>
      <w:t xml:space="preserve">  </w:t>
    </w:r>
    <w:r w:rsidR="00D74ED5">
      <w:rPr>
        <w:rFonts w:ascii="Helvetica" w:hAnsi="Helvetica"/>
        <w:i/>
        <w:sz w:val="20"/>
        <w:szCs w:val="20"/>
      </w:rPr>
      <w:t xml:space="preserve">            </w:t>
    </w:r>
    <w:r w:rsidR="00871233">
      <w:rPr>
        <w:rFonts w:ascii="Helvetica" w:hAnsi="Helvetica"/>
        <w:i/>
        <w:sz w:val="20"/>
        <w:szCs w:val="20"/>
      </w:rPr>
      <w:t xml:space="preserve"> </w:t>
    </w:r>
    <w:r w:rsidR="00D74ED5">
      <w:rPr>
        <w:rFonts w:ascii="Helvetica" w:hAnsi="Helvetica"/>
        <w:i/>
        <w:sz w:val="20"/>
        <w:szCs w:val="20"/>
      </w:rPr>
      <w:t xml:space="preserve">     </w:t>
    </w:r>
    <w:r w:rsidR="00871233">
      <w:rPr>
        <w:rFonts w:ascii="Helvetica" w:hAnsi="Helvetica"/>
        <w:i/>
        <w:sz w:val="20"/>
        <w:szCs w:val="20"/>
      </w:rPr>
      <w:t xml:space="preserve">            </w:t>
    </w:r>
    <w:r w:rsidR="00D74ED5">
      <w:rPr>
        <w:rFonts w:ascii="Helvetica" w:hAnsi="Helvetica"/>
        <w:i/>
        <w:sz w:val="20"/>
        <w:szCs w:val="20"/>
      </w:rPr>
      <w:t xml:space="preserve"> </w:t>
    </w:r>
    <w:r w:rsidR="00D74ED5" w:rsidRPr="00871233"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sz w:val="20"/>
        <w:szCs w:val="20"/>
      </w:rPr>
      <w:t xml:space="preserve">     </w:t>
    </w:r>
    <w:r w:rsidR="00D74ED5" w:rsidRPr="00871233">
      <w:rPr>
        <w:rFonts w:ascii="Helvetica" w:hAnsi="Helvetica"/>
        <w:sz w:val="20"/>
        <w:szCs w:val="20"/>
      </w:rPr>
      <w:t xml:space="preserve"> </w:t>
    </w:r>
    <w:r w:rsidR="00871233" w:rsidRPr="00871233">
      <w:rPr>
        <w:rFonts w:ascii="Helvetica" w:hAnsi="Helvetica"/>
        <w:sz w:val="20"/>
        <w:szCs w:val="20"/>
      </w:rPr>
      <w:fldChar w:fldCharType="begin"/>
    </w:r>
    <w:r w:rsidR="00871233" w:rsidRPr="00871233">
      <w:rPr>
        <w:rFonts w:ascii="Helvetica" w:hAnsi="Helvetica"/>
        <w:sz w:val="20"/>
        <w:szCs w:val="20"/>
      </w:rPr>
      <w:instrText xml:space="preserve"> PAGE </w:instrText>
    </w:r>
    <w:r w:rsidR="00871233" w:rsidRPr="00871233">
      <w:rPr>
        <w:rFonts w:ascii="Helvetica" w:hAnsi="Helvetica"/>
        <w:sz w:val="20"/>
        <w:szCs w:val="20"/>
      </w:rPr>
      <w:fldChar w:fldCharType="separate"/>
    </w:r>
    <w:r w:rsidR="0008319C">
      <w:rPr>
        <w:rFonts w:ascii="Helvetica" w:hAnsi="Helvetica"/>
        <w:noProof/>
        <w:sz w:val="20"/>
        <w:szCs w:val="20"/>
      </w:rPr>
      <w:t>2</w:t>
    </w:r>
    <w:r w:rsidR="00871233" w:rsidRPr="00871233">
      <w:rPr>
        <w:rFonts w:ascii="Helvetica" w:hAnsi="Helvetica"/>
        <w:sz w:val="20"/>
        <w:szCs w:val="20"/>
      </w:rPr>
      <w:fldChar w:fldCharType="end"/>
    </w:r>
    <w:r w:rsidR="00871233" w:rsidRPr="00871233">
      <w:rPr>
        <w:rFonts w:ascii="Helvetica" w:hAnsi="Helvetica"/>
        <w:sz w:val="20"/>
        <w:szCs w:val="20"/>
      </w:rPr>
      <w:t>/</w:t>
    </w:r>
    <w:r w:rsidR="00871233" w:rsidRPr="00871233">
      <w:rPr>
        <w:rFonts w:ascii="Helvetica" w:hAnsi="Helvetica"/>
        <w:sz w:val="20"/>
        <w:szCs w:val="20"/>
      </w:rPr>
      <w:fldChar w:fldCharType="begin"/>
    </w:r>
    <w:r w:rsidR="00871233" w:rsidRPr="00871233">
      <w:rPr>
        <w:rFonts w:ascii="Helvetica" w:hAnsi="Helvetica"/>
        <w:sz w:val="20"/>
        <w:szCs w:val="20"/>
      </w:rPr>
      <w:instrText xml:space="preserve"> NUMPAGES </w:instrText>
    </w:r>
    <w:r w:rsidR="00871233" w:rsidRPr="00871233">
      <w:rPr>
        <w:rFonts w:ascii="Helvetica" w:hAnsi="Helvetica"/>
        <w:sz w:val="20"/>
        <w:szCs w:val="20"/>
      </w:rPr>
      <w:fldChar w:fldCharType="separate"/>
    </w:r>
    <w:r w:rsidR="0008319C">
      <w:rPr>
        <w:rFonts w:ascii="Helvetica" w:hAnsi="Helvetica"/>
        <w:noProof/>
        <w:sz w:val="20"/>
        <w:szCs w:val="20"/>
      </w:rPr>
      <w:t>5</w:t>
    </w:r>
    <w:r w:rsidR="00871233" w:rsidRPr="00871233">
      <w:rPr>
        <w:rFonts w:ascii="Helvetica" w:hAnsi="Helvetica"/>
        <w:sz w:val="20"/>
        <w:szCs w:val="20"/>
      </w:rPr>
      <w:fldChar w:fldCharType="end"/>
    </w:r>
    <w:r w:rsidR="00871233" w:rsidRPr="00871233">
      <w:rPr>
        <w:rFonts w:ascii="Helvetica" w:hAnsi="Helvetica"/>
        <w:sz w:val="20"/>
        <w:szCs w:val="20"/>
      </w:rPr>
      <w:t xml:space="preserve"> </w:t>
    </w:r>
  </w:p>
  <w:p w14:paraId="685E1D4F" w14:textId="77777777" w:rsidR="00D74ED5" w:rsidRDefault="00D74ED5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7D975555" w14:textId="77777777" w:rsidR="00D74ED5" w:rsidRPr="004B6652" w:rsidRDefault="00D74ED5">
    <w:pPr>
      <w:pStyle w:val="Zhlav"/>
      <w:rPr>
        <w:sz w:val="16"/>
        <w:szCs w:val="16"/>
      </w:rPr>
    </w:pPr>
  </w:p>
  <w:p w14:paraId="31B1A4D3" w14:textId="77777777" w:rsidR="00D74ED5" w:rsidRPr="004B6652" w:rsidRDefault="00D74ED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2027201">
    <w:abstractNumId w:val="0"/>
  </w:num>
  <w:num w:numId="2" w16cid:durableId="538472165">
    <w:abstractNumId w:val="1"/>
  </w:num>
  <w:num w:numId="3" w16cid:durableId="78067559">
    <w:abstractNumId w:val="2"/>
  </w:num>
  <w:num w:numId="4" w16cid:durableId="770592715">
    <w:abstractNumId w:val="3"/>
  </w:num>
  <w:num w:numId="5" w16cid:durableId="1555969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7FF"/>
    <w:rsid w:val="00016CD5"/>
    <w:rsid w:val="00033E03"/>
    <w:rsid w:val="000343C5"/>
    <w:rsid w:val="00073771"/>
    <w:rsid w:val="0007742E"/>
    <w:rsid w:val="0008319C"/>
    <w:rsid w:val="000B4048"/>
    <w:rsid w:val="000B7E6C"/>
    <w:rsid w:val="000C73C6"/>
    <w:rsid w:val="000E593D"/>
    <w:rsid w:val="000F2A9D"/>
    <w:rsid w:val="00104B12"/>
    <w:rsid w:val="001223B7"/>
    <w:rsid w:val="00160791"/>
    <w:rsid w:val="00190A8B"/>
    <w:rsid w:val="00193C40"/>
    <w:rsid w:val="001A4263"/>
    <w:rsid w:val="001A4B26"/>
    <w:rsid w:val="001B193A"/>
    <w:rsid w:val="001C54A0"/>
    <w:rsid w:val="001C6ABC"/>
    <w:rsid w:val="001F2745"/>
    <w:rsid w:val="00204C22"/>
    <w:rsid w:val="00216FF9"/>
    <w:rsid w:val="002363BF"/>
    <w:rsid w:val="00271F78"/>
    <w:rsid w:val="002C2D92"/>
    <w:rsid w:val="002D2E18"/>
    <w:rsid w:val="00312CEF"/>
    <w:rsid w:val="003337C5"/>
    <w:rsid w:val="00393AFC"/>
    <w:rsid w:val="00394E7F"/>
    <w:rsid w:val="003A4A7A"/>
    <w:rsid w:val="003C2E3B"/>
    <w:rsid w:val="004051CB"/>
    <w:rsid w:val="004A577E"/>
    <w:rsid w:val="004B059F"/>
    <w:rsid w:val="004B3A82"/>
    <w:rsid w:val="004B6652"/>
    <w:rsid w:val="004C533F"/>
    <w:rsid w:val="004C7075"/>
    <w:rsid w:val="004F4375"/>
    <w:rsid w:val="00510A95"/>
    <w:rsid w:val="00520884"/>
    <w:rsid w:val="00545A3E"/>
    <w:rsid w:val="00566C9F"/>
    <w:rsid w:val="00586669"/>
    <w:rsid w:val="005A3A25"/>
    <w:rsid w:val="005D3F31"/>
    <w:rsid w:val="006228A0"/>
    <w:rsid w:val="00627195"/>
    <w:rsid w:val="006415F9"/>
    <w:rsid w:val="006432F7"/>
    <w:rsid w:val="006444AE"/>
    <w:rsid w:val="0066164E"/>
    <w:rsid w:val="006D6074"/>
    <w:rsid w:val="006F0C18"/>
    <w:rsid w:val="00724023"/>
    <w:rsid w:val="00747F69"/>
    <w:rsid w:val="007B5DD9"/>
    <w:rsid w:val="007C2C8A"/>
    <w:rsid w:val="007F08CE"/>
    <w:rsid w:val="00804879"/>
    <w:rsid w:val="00816627"/>
    <w:rsid w:val="008263CA"/>
    <w:rsid w:val="0083616E"/>
    <w:rsid w:val="00851D1A"/>
    <w:rsid w:val="00871233"/>
    <w:rsid w:val="0087271A"/>
    <w:rsid w:val="00877D43"/>
    <w:rsid w:val="008D0D53"/>
    <w:rsid w:val="008E2B15"/>
    <w:rsid w:val="008E7F2B"/>
    <w:rsid w:val="0090071D"/>
    <w:rsid w:val="00933076"/>
    <w:rsid w:val="00933F2C"/>
    <w:rsid w:val="00935B9A"/>
    <w:rsid w:val="00945AFA"/>
    <w:rsid w:val="00983637"/>
    <w:rsid w:val="009B46D7"/>
    <w:rsid w:val="009D1DE2"/>
    <w:rsid w:val="009D32A6"/>
    <w:rsid w:val="009F3809"/>
    <w:rsid w:val="00A15BC5"/>
    <w:rsid w:val="00A207F6"/>
    <w:rsid w:val="00A219C2"/>
    <w:rsid w:val="00A2717A"/>
    <w:rsid w:val="00A54F2D"/>
    <w:rsid w:val="00A75125"/>
    <w:rsid w:val="00AF04ED"/>
    <w:rsid w:val="00B1011B"/>
    <w:rsid w:val="00B336EC"/>
    <w:rsid w:val="00B338A2"/>
    <w:rsid w:val="00B67FB4"/>
    <w:rsid w:val="00B72D88"/>
    <w:rsid w:val="00B75D04"/>
    <w:rsid w:val="00B90EF5"/>
    <w:rsid w:val="00BA673F"/>
    <w:rsid w:val="00BD7A8E"/>
    <w:rsid w:val="00BF485C"/>
    <w:rsid w:val="00C157D0"/>
    <w:rsid w:val="00C2661A"/>
    <w:rsid w:val="00C338B7"/>
    <w:rsid w:val="00C37C2E"/>
    <w:rsid w:val="00C46495"/>
    <w:rsid w:val="00C6044B"/>
    <w:rsid w:val="00C73751"/>
    <w:rsid w:val="00C87A97"/>
    <w:rsid w:val="00CB6498"/>
    <w:rsid w:val="00CE238A"/>
    <w:rsid w:val="00CF134A"/>
    <w:rsid w:val="00CF3DD6"/>
    <w:rsid w:val="00D4539D"/>
    <w:rsid w:val="00D65757"/>
    <w:rsid w:val="00D70769"/>
    <w:rsid w:val="00D74ED5"/>
    <w:rsid w:val="00D877FF"/>
    <w:rsid w:val="00DA0A07"/>
    <w:rsid w:val="00DE1661"/>
    <w:rsid w:val="00E0038E"/>
    <w:rsid w:val="00E17FC0"/>
    <w:rsid w:val="00E332B3"/>
    <w:rsid w:val="00E35477"/>
    <w:rsid w:val="00E53F89"/>
    <w:rsid w:val="00E75CBB"/>
    <w:rsid w:val="00E81D6E"/>
    <w:rsid w:val="00E821FB"/>
    <w:rsid w:val="00E86118"/>
    <w:rsid w:val="00EB7C6E"/>
    <w:rsid w:val="00ED14AC"/>
    <w:rsid w:val="00F1149C"/>
    <w:rsid w:val="00F25618"/>
    <w:rsid w:val="00FA1537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EDFBB20"/>
  <w15:chartTrackingRefBased/>
  <w15:docId w15:val="{7E493A73-960C-4233-8D7D-581C302B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4z0">
    <w:name w:val="WW8Num4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5z0">
    <w:name w:val="WW8Num5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10z0">
    <w:name w:val="WW8Num10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rFonts w:ascii="Helvetica" w:hAnsi="Helvetica"/>
      <w:b/>
      <w:i w:val="0"/>
      <w:caps w:val="0"/>
      <w:smallCaps w:val="0"/>
      <w:strike w:val="0"/>
      <w:dstrike w:val="0"/>
      <w:shadow w:val="0"/>
      <w:vanish w:val="0"/>
      <w:position w:val="0"/>
      <w:sz w:val="20"/>
      <w:szCs w:val="20"/>
      <w:vertAlign w:val="baseline"/>
    </w:rPr>
  </w:style>
  <w:style w:type="character" w:customStyle="1" w:styleId="Znakypropoznmkupodarou">
    <w:name w:val="Znaky pro poznámku pod čarou"/>
    <w:basedOn w:val="WW-Standardnpsmoodstavce1"/>
  </w:style>
  <w:style w:type="character" w:customStyle="1" w:styleId="Styl1CharChar">
    <w:name w:val="Styl1 Char Char"/>
    <w:rPr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WW-Znakyprovysvtlivky">
    <w:name w:val="WW-Znaky pro vysvětlivky"/>
  </w:style>
  <w:style w:type="character" w:customStyle="1" w:styleId="WW-Znakapoznpodarou">
    <w:name w:val="WW-Značka pozn. pod čarou"/>
    <w:rPr>
      <w:vertAlign w:val="superscript"/>
    </w:rPr>
  </w:style>
  <w:style w:type="character" w:customStyle="1" w:styleId="Znakavysvtlivky">
    <w:name w:val="Značka vysvětlivky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60"/>
      <w:ind w:left="357"/>
      <w:jc w:val="both"/>
    </w:pPr>
    <w:rPr>
      <w:rFonts w:ascii="Helvetica" w:hAnsi="Helvetic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/>
      <w:ind w:left="360"/>
      <w:jc w:val="both"/>
    </w:pPr>
    <w:rPr>
      <w:rFonts w:ascii="Helvetica" w:hAnsi="Helvetica"/>
    </w:rPr>
  </w:style>
  <w:style w:type="paragraph" w:customStyle="1" w:styleId="Zkladntextodsazen31">
    <w:name w:val="Základní text odsazený 31"/>
    <w:basedOn w:val="Normln"/>
    <w:pPr>
      <w:spacing w:after="120"/>
      <w:ind w:left="1434" w:hanging="357"/>
      <w:jc w:val="both"/>
    </w:pPr>
    <w:rPr>
      <w:rFonts w:ascii="Helvetica" w:hAnsi="Helvetica"/>
    </w:rPr>
  </w:style>
  <w:style w:type="paragraph" w:styleId="Textpoznpodarou">
    <w:name w:val="footnote text"/>
    <w:basedOn w:val="Normln"/>
    <w:semiHidden/>
    <w:pPr>
      <w:suppressLineNumbers/>
      <w:ind w:left="283" w:hanging="283"/>
    </w:pPr>
    <w:rPr>
      <w:sz w:val="20"/>
      <w:szCs w:val="20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 w:val="20"/>
      <w:szCs w:val="20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  <w:szCs w:val="36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rsid w:val="005A3A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ivepomez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3901</Characters>
  <Application>Microsoft Office Word</Application>
  <DocSecurity>0</DocSecurity>
  <Lines>195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Práva na značku a její udílení má spolek Spreewaldverein</vt:lpstr>
    </vt:vector>
  </TitlesOfParts>
  <Company>REC ČR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Práva na značku a její udílení má spolek Spreewaldverein</dc:title>
  <dc:subject/>
  <dc:creator>Iva Dyková</dc:creator>
  <cp:keywords/>
  <cp:lastModifiedBy>Kateřina Čadilová</cp:lastModifiedBy>
  <cp:revision>2</cp:revision>
  <cp:lastPrinted>2016-03-15T12:29:00Z</cp:lastPrinted>
  <dcterms:created xsi:type="dcterms:W3CDTF">2025-03-16T13:57:00Z</dcterms:created>
  <dcterms:modified xsi:type="dcterms:W3CDTF">2025-03-16T13:57:00Z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476744dedc8431a74d09106da25a836b715cb3b194475892014ebc1da7888e29</vt:lpwstr>
  </property>
</Properties>
</file>