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E03C1" w14:textId="77777777" w:rsidR="00D74ED5" w:rsidRPr="00AC509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1592BB16" w14:textId="77777777" w:rsidR="00104D76" w:rsidRPr="00AC509D" w:rsidRDefault="00104D76">
      <w:pPr>
        <w:jc w:val="center"/>
        <w:rPr>
          <w:rFonts w:ascii="Helvetica" w:hAnsi="Helvetica"/>
          <w:b/>
          <w:sz w:val="48"/>
          <w:szCs w:val="48"/>
        </w:rPr>
      </w:pPr>
    </w:p>
    <w:p w14:paraId="392008C5" w14:textId="77777777" w:rsidR="00D74ED5" w:rsidRPr="00AC509D" w:rsidRDefault="00D74ED5">
      <w:pPr>
        <w:jc w:val="center"/>
        <w:rPr>
          <w:rFonts w:ascii="Helvetica" w:hAnsi="Helvetica"/>
          <w:b/>
          <w:sz w:val="48"/>
          <w:szCs w:val="48"/>
        </w:rPr>
      </w:pPr>
      <w:r w:rsidRPr="00AC509D">
        <w:rPr>
          <w:rFonts w:ascii="Helvetica" w:hAnsi="Helvetica"/>
          <w:b/>
          <w:sz w:val="48"/>
          <w:szCs w:val="48"/>
        </w:rPr>
        <w:t>Žádost o udělení značky</w:t>
      </w:r>
    </w:p>
    <w:p w14:paraId="1CFD35E0" w14:textId="77777777" w:rsidR="00D74ED5" w:rsidRPr="00AC509D" w:rsidRDefault="00D74ED5">
      <w:pPr>
        <w:jc w:val="center"/>
        <w:rPr>
          <w:rFonts w:ascii="Helvetica" w:hAnsi="Helvetica"/>
          <w:b/>
          <w:sz w:val="48"/>
          <w:szCs w:val="48"/>
        </w:rPr>
      </w:pPr>
      <w:r w:rsidRPr="00AC509D">
        <w:rPr>
          <w:rFonts w:ascii="Helvetica" w:hAnsi="Helvetica"/>
          <w:b/>
          <w:sz w:val="48"/>
          <w:szCs w:val="48"/>
        </w:rPr>
        <w:t>„</w:t>
      </w:r>
      <w:r w:rsidR="00EE47BB" w:rsidRPr="00AC509D">
        <w:rPr>
          <w:rFonts w:ascii="Helvetica" w:hAnsi="Helvetica"/>
          <w:b/>
          <w:sz w:val="48"/>
          <w:szCs w:val="48"/>
        </w:rPr>
        <w:t>ZÁPRAŽÍ originální produkt</w:t>
      </w:r>
      <w:r w:rsidRPr="00AC509D">
        <w:rPr>
          <w:rFonts w:ascii="Helvetica" w:hAnsi="Helvetica"/>
          <w:b/>
          <w:sz w:val="48"/>
          <w:szCs w:val="48"/>
          <w:vertAlign w:val="superscript"/>
        </w:rPr>
        <w:t>®</w:t>
      </w:r>
      <w:r w:rsidRPr="00AC509D">
        <w:rPr>
          <w:rFonts w:ascii="Helvetica" w:hAnsi="Helvetica"/>
          <w:b/>
          <w:sz w:val="48"/>
          <w:szCs w:val="48"/>
        </w:rPr>
        <w:t>“</w:t>
      </w:r>
    </w:p>
    <w:p w14:paraId="390890B7" w14:textId="77777777" w:rsidR="00D74ED5" w:rsidRPr="00AC509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18A49B1E" w14:textId="77777777" w:rsidR="0009291F" w:rsidRPr="00AC509D" w:rsidRDefault="0009291F">
      <w:pPr>
        <w:jc w:val="center"/>
        <w:rPr>
          <w:rFonts w:ascii="Helvetica" w:hAnsi="Helvetica"/>
          <w:b/>
          <w:sz w:val="28"/>
          <w:szCs w:val="28"/>
        </w:rPr>
      </w:pPr>
      <w:r w:rsidRPr="00AC509D">
        <w:rPr>
          <w:rFonts w:ascii="Helvetica" w:hAnsi="Helvetica"/>
          <w:b/>
          <w:sz w:val="28"/>
          <w:szCs w:val="28"/>
        </w:rPr>
        <w:t>pro výrobky, zemědělské a přírodní produkty</w:t>
      </w:r>
    </w:p>
    <w:p w14:paraId="7DDF912E" w14:textId="77777777" w:rsidR="0009291F" w:rsidRPr="00AC509D" w:rsidRDefault="0009291F">
      <w:pPr>
        <w:jc w:val="center"/>
        <w:rPr>
          <w:rFonts w:ascii="Helvetica" w:hAnsi="Helvetica"/>
          <w:b/>
          <w:sz w:val="28"/>
          <w:szCs w:val="28"/>
        </w:rPr>
      </w:pPr>
    </w:p>
    <w:p w14:paraId="04D19643" w14:textId="77777777" w:rsidR="0009291F" w:rsidRPr="00AC509D" w:rsidRDefault="0009291F">
      <w:pPr>
        <w:jc w:val="center"/>
        <w:rPr>
          <w:rFonts w:ascii="Helvetica" w:hAnsi="Helvetica"/>
          <w:b/>
          <w:sz w:val="28"/>
          <w:szCs w:val="28"/>
        </w:rPr>
      </w:pPr>
    </w:p>
    <w:p w14:paraId="777E4840" w14:textId="77777777" w:rsidR="00D74ED5" w:rsidRPr="00AC509D" w:rsidRDefault="00D74ED5">
      <w:pPr>
        <w:jc w:val="center"/>
        <w:rPr>
          <w:rFonts w:ascii="Helvetica" w:hAnsi="Helvetica"/>
          <w:b/>
          <w:sz w:val="32"/>
          <w:szCs w:val="32"/>
        </w:rPr>
      </w:pPr>
      <w:r w:rsidRPr="00AC509D">
        <w:rPr>
          <w:rFonts w:ascii="Helvetica" w:hAnsi="Helvetica"/>
          <w:b/>
          <w:sz w:val="32"/>
          <w:szCs w:val="32"/>
        </w:rPr>
        <w:t>včetně příloh A-D</w:t>
      </w:r>
    </w:p>
    <w:p w14:paraId="42A6BD21" w14:textId="77777777" w:rsidR="00104D76" w:rsidRPr="00AC509D" w:rsidRDefault="00104D76">
      <w:pPr>
        <w:jc w:val="center"/>
        <w:rPr>
          <w:rFonts w:ascii="Helvetica" w:hAnsi="Helvetica"/>
          <w:b/>
          <w:sz w:val="32"/>
          <w:szCs w:val="32"/>
        </w:rPr>
      </w:pPr>
    </w:p>
    <w:p w14:paraId="11B27AD3" w14:textId="77777777" w:rsidR="00104D76" w:rsidRPr="00AC509D" w:rsidRDefault="00104D76">
      <w:pPr>
        <w:jc w:val="center"/>
        <w:rPr>
          <w:rFonts w:ascii="Helvetica" w:hAnsi="Helvetica"/>
          <w:b/>
          <w:sz w:val="32"/>
          <w:szCs w:val="32"/>
        </w:rPr>
      </w:pPr>
    </w:p>
    <w:p w14:paraId="071EB058" w14:textId="77777777" w:rsidR="00D74ED5" w:rsidRPr="00AC509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3F5FE295" w14:textId="77777777" w:rsidR="00D74ED5" w:rsidRPr="00AC509D" w:rsidRDefault="00F964A7">
      <w:pPr>
        <w:jc w:val="center"/>
        <w:rPr>
          <w:rFonts w:ascii="Helvetica" w:hAnsi="Helvetica"/>
          <w:b/>
          <w:sz w:val="28"/>
          <w:szCs w:val="28"/>
        </w:rPr>
      </w:pPr>
      <w:r w:rsidRPr="00AC509D">
        <w:rPr>
          <w:rFonts w:ascii="Helvetica" w:hAnsi="Helvetica"/>
          <w:b/>
          <w:sz w:val="28"/>
          <w:szCs w:val="28"/>
        </w:rPr>
        <w:pict w14:anchorId="386D4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204.75pt">
            <v:imagedata r:id="rId7" o:title="zaprazi"/>
          </v:shape>
        </w:pict>
      </w:r>
    </w:p>
    <w:p w14:paraId="5C8433F6" w14:textId="77777777" w:rsidR="00D74ED5" w:rsidRPr="00AC509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56CA494B" w14:textId="77777777" w:rsidR="001B35F4" w:rsidRPr="00AC509D" w:rsidRDefault="001B35F4">
      <w:pPr>
        <w:jc w:val="center"/>
        <w:rPr>
          <w:rFonts w:ascii="Helvetica" w:hAnsi="Helvetica"/>
          <w:b/>
          <w:sz w:val="28"/>
          <w:szCs w:val="28"/>
        </w:rPr>
      </w:pPr>
    </w:p>
    <w:p w14:paraId="296AB5CA" w14:textId="77777777" w:rsidR="00D74ED5" w:rsidRPr="00AC509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7DCCBD4D" w14:textId="77777777" w:rsidR="001B35F4" w:rsidRPr="00AC509D" w:rsidRDefault="001B35F4">
      <w:pPr>
        <w:jc w:val="center"/>
        <w:rPr>
          <w:rFonts w:ascii="Helvetica" w:hAnsi="Helvetica"/>
          <w:b/>
          <w:sz w:val="28"/>
          <w:szCs w:val="28"/>
        </w:rPr>
      </w:pPr>
    </w:p>
    <w:p w14:paraId="328738A5" w14:textId="77777777" w:rsidR="00382BF8" w:rsidRPr="00AC509D" w:rsidRDefault="00486DD3" w:rsidP="00104D76">
      <w:pPr>
        <w:rPr>
          <w:rFonts w:ascii="Helvetica" w:hAnsi="Helvetica"/>
          <w:color w:val="000000"/>
          <w:sz w:val="18"/>
          <w:szCs w:val="18"/>
        </w:rPr>
      </w:pPr>
      <w:r w:rsidRPr="00AC509D">
        <w:rPr>
          <w:rFonts w:ascii="Helvetica" w:hAnsi="Helvetica"/>
        </w:rPr>
        <w:t xml:space="preserve">                                                                 </w:t>
      </w:r>
    </w:p>
    <w:p w14:paraId="0894ED95" w14:textId="77777777" w:rsidR="000A6CFE" w:rsidRPr="00AC509D" w:rsidRDefault="000A6CFE" w:rsidP="001B35F4">
      <w:pPr>
        <w:spacing w:line="360" w:lineRule="auto"/>
        <w:rPr>
          <w:rFonts w:ascii="Helvetica" w:hAnsi="Helvetica"/>
          <w:color w:val="000000"/>
          <w:sz w:val="18"/>
          <w:szCs w:val="18"/>
        </w:rPr>
      </w:pPr>
    </w:p>
    <w:p w14:paraId="546B2639" w14:textId="77777777" w:rsidR="000A6CFE" w:rsidRPr="00AC509D" w:rsidRDefault="000A6CFE" w:rsidP="001B35F4">
      <w:pPr>
        <w:spacing w:line="360" w:lineRule="auto"/>
        <w:rPr>
          <w:rFonts w:ascii="Helvetica" w:hAnsi="Helvetica"/>
          <w:color w:val="000000"/>
          <w:sz w:val="18"/>
          <w:szCs w:val="18"/>
        </w:rPr>
      </w:pPr>
    </w:p>
    <w:p w14:paraId="2DA64248" w14:textId="77777777" w:rsidR="000A6CFE" w:rsidRPr="00AC509D" w:rsidRDefault="000A6CFE" w:rsidP="001B35F4">
      <w:pPr>
        <w:spacing w:line="360" w:lineRule="auto"/>
        <w:rPr>
          <w:rFonts w:ascii="Helvetica" w:hAnsi="Helvetica"/>
          <w:color w:val="000000"/>
          <w:sz w:val="18"/>
          <w:szCs w:val="18"/>
        </w:rPr>
      </w:pPr>
    </w:p>
    <w:p w14:paraId="5E499B5F" w14:textId="77777777" w:rsidR="000A6CFE" w:rsidRPr="00AC509D" w:rsidRDefault="000A6CFE" w:rsidP="001B35F4">
      <w:pPr>
        <w:spacing w:line="360" w:lineRule="auto"/>
        <w:rPr>
          <w:rFonts w:ascii="Helvetica" w:hAnsi="Helvetica"/>
          <w:color w:val="000000"/>
          <w:sz w:val="18"/>
          <w:szCs w:val="18"/>
        </w:rPr>
      </w:pPr>
    </w:p>
    <w:p w14:paraId="48DA75D6" w14:textId="77777777" w:rsidR="000A6CFE" w:rsidRPr="00AC509D" w:rsidRDefault="000A6CFE" w:rsidP="001B35F4">
      <w:pPr>
        <w:spacing w:line="360" w:lineRule="auto"/>
        <w:rPr>
          <w:rFonts w:ascii="Helvetica" w:hAnsi="Helvetica"/>
          <w:color w:val="000000"/>
          <w:sz w:val="18"/>
          <w:szCs w:val="18"/>
        </w:rPr>
      </w:pPr>
    </w:p>
    <w:p w14:paraId="7FE762E9" w14:textId="77777777" w:rsidR="00382BF8" w:rsidRPr="00AC509D" w:rsidRDefault="00382BF8" w:rsidP="001B35F4">
      <w:pPr>
        <w:spacing w:line="360" w:lineRule="auto"/>
        <w:rPr>
          <w:rFonts w:ascii="Helvetica" w:hAnsi="Helvetica"/>
          <w:color w:val="000000"/>
          <w:sz w:val="18"/>
          <w:szCs w:val="18"/>
        </w:rPr>
      </w:pPr>
    </w:p>
    <w:p w14:paraId="6ACA927B" w14:textId="77777777" w:rsidR="00851D31" w:rsidRPr="00AC509D" w:rsidRDefault="00851D31" w:rsidP="00851D31">
      <w:pPr>
        <w:spacing w:line="360" w:lineRule="auto"/>
        <w:rPr>
          <w:rFonts w:ascii="Helvetica" w:hAnsi="Helvetica"/>
          <w:color w:val="000000"/>
          <w:sz w:val="18"/>
          <w:szCs w:val="18"/>
        </w:rPr>
      </w:pPr>
      <w:r w:rsidRPr="00AC509D">
        <w:rPr>
          <w:rFonts w:ascii="Helvetica" w:hAnsi="Helvetica"/>
          <w:b/>
          <w:noProof/>
          <w:color w:val="000000"/>
        </w:rPr>
        <w:pict w14:anchorId="6D13FAAA">
          <v:shape id="_x0000_s2060" type="#_x0000_t75" style="position:absolute;margin-left:12.6pt;margin-top:23.65pt;width:68.05pt;height:42.2pt;z-index:6;mso-wrap-distance-left:0;mso-wrap-distance-right:0" filled="t">
            <v:fill color2="black"/>
            <v:imagedata r:id="rId8" o:title=""/>
            <w10:wrap type="topAndBottom"/>
          </v:shape>
        </w:pict>
      </w:r>
      <w:r w:rsidRPr="00AC509D">
        <w:rPr>
          <w:rFonts w:ascii="Helvetica" w:hAnsi="Helvetica"/>
          <w:b/>
          <w:noProof/>
          <w:color w:val="000000"/>
        </w:rPr>
        <w:pict w14:anchorId="328431F6">
          <v:shape id="_x0000_s2058" type="#_x0000_t75" style="position:absolute;margin-left:386.45pt;margin-top:18.3pt;width:96.45pt;height:47.55pt;z-index:4;mso-wrap-distance-left:0;mso-wrap-distance-right:0" filled="t">
            <v:fill color2="black"/>
            <v:imagedata r:id="rId9" o:title=""/>
            <w10:wrap type="topAndBottom"/>
          </v:shape>
        </w:pict>
      </w:r>
      <w:r w:rsidRPr="00AC509D">
        <w:rPr>
          <w:rFonts w:ascii="Helvetica" w:hAnsi="Helvetica"/>
          <w:b/>
          <w:noProof/>
          <w:color w:val="000000"/>
        </w:rPr>
        <w:pict w14:anchorId="147D7AEB">
          <v:shape id="_x0000_s2059" type="#_x0000_t75" style="position:absolute;margin-left:95.95pt;margin-top:26.25pt;width:40.05pt;height:39.6pt;z-index:5" wrapcoords="-218 0 -218 21380 21600 21380 21600 0 -218 0">
            <v:imagedata r:id="rId10" o:title=""/>
          </v:shape>
        </w:pict>
      </w:r>
    </w:p>
    <w:p w14:paraId="7862730A" w14:textId="77777777" w:rsidR="00851D31" w:rsidRPr="00AC509D" w:rsidRDefault="00851D31" w:rsidP="00851D31">
      <w:pPr>
        <w:jc w:val="center"/>
        <w:rPr>
          <w:rFonts w:ascii="Helvetica" w:hAnsi="Helvetica"/>
          <w:color w:val="000000"/>
          <w:sz w:val="18"/>
          <w:szCs w:val="18"/>
        </w:rPr>
      </w:pPr>
    </w:p>
    <w:p w14:paraId="73E4384C" w14:textId="77777777" w:rsidR="00851D31" w:rsidRPr="00AC509D" w:rsidRDefault="00851D31" w:rsidP="00851D31">
      <w:pPr>
        <w:jc w:val="center"/>
        <w:rPr>
          <w:rFonts w:ascii="Helvetica" w:hAnsi="Helvetica"/>
          <w:color w:val="000000"/>
          <w:sz w:val="18"/>
          <w:szCs w:val="18"/>
        </w:rPr>
      </w:pPr>
      <w:r w:rsidRPr="00AC509D">
        <w:rPr>
          <w:rFonts w:ascii="Helvetica" w:hAnsi="Helvetica"/>
          <w:color w:val="000000"/>
          <w:sz w:val="18"/>
          <w:szCs w:val="18"/>
        </w:rPr>
        <w:t>Evropský zemědělský fond pro rozvoj venkova: Evropa investuje do venkovských oblastí“</w:t>
      </w:r>
    </w:p>
    <w:p w14:paraId="1550AA95" w14:textId="77777777" w:rsidR="00851D31" w:rsidRPr="00AC509D" w:rsidRDefault="00851D31" w:rsidP="00851D31">
      <w:pPr>
        <w:spacing w:line="360" w:lineRule="auto"/>
        <w:jc w:val="center"/>
        <w:rPr>
          <w:rFonts w:ascii="Helvetica" w:hAnsi="Helvetica"/>
          <w:color w:val="000000"/>
          <w:sz w:val="18"/>
          <w:szCs w:val="18"/>
        </w:rPr>
      </w:pPr>
      <w:r w:rsidRPr="00AC509D">
        <w:rPr>
          <w:rFonts w:ascii="Helvetica" w:hAnsi="Helvetica"/>
          <w:color w:val="000000"/>
          <w:sz w:val="18"/>
          <w:szCs w:val="18"/>
        </w:rPr>
        <w:t>Tento projekt je financován Evropskou unií</w:t>
      </w:r>
    </w:p>
    <w:p w14:paraId="52ACCA0E" w14:textId="77777777" w:rsidR="00147101" w:rsidRPr="00AC509D" w:rsidRDefault="00147101" w:rsidP="00851D31">
      <w:pPr>
        <w:spacing w:line="360" w:lineRule="auto"/>
        <w:jc w:val="center"/>
        <w:rPr>
          <w:rFonts w:ascii="Helvetica" w:hAnsi="Helvetica"/>
          <w:color w:val="000000"/>
          <w:sz w:val="18"/>
          <w:szCs w:val="18"/>
        </w:rPr>
      </w:pPr>
    </w:p>
    <w:p w14:paraId="49D05034" w14:textId="77777777" w:rsidR="00147101" w:rsidRPr="00AC509D" w:rsidRDefault="00147101" w:rsidP="00851D31">
      <w:pPr>
        <w:spacing w:line="360" w:lineRule="auto"/>
        <w:jc w:val="center"/>
        <w:rPr>
          <w:rFonts w:ascii="Helvetica" w:hAnsi="Helvetica"/>
          <w:sz w:val="16"/>
          <w:szCs w:val="16"/>
        </w:rPr>
      </w:pPr>
    </w:p>
    <w:p w14:paraId="57A1C1EA" w14:textId="58FFAE62" w:rsidR="00D74ED5" w:rsidRPr="00AC509D" w:rsidRDefault="00AC509D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D74ED5" w:rsidRPr="00AC509D">
        <w:rPr>
          <w:rFonts w:ascii="Helvetica" w:hAnsi="Helvetica"/>
          <w:b/>
          <w:sz w:val="28"/>
          <w:szCs w:val="28"/>
        </w:rPr>
        <w:lastRenderedPageBreak/>
        <w:t xml:space="preserve">Žádost o udělení značky </w:t>
      </w:r>
    </w:p>
    <w:p w14:paraId="739924D7" w14:textId="77777777" w:rsidR="00D74ED5" w:rsidRPr="00AC509D" w:rsidRDefault="00D74ED5">
      <w:pPr>
        <w:jc w:val="center"/>
        <w:rPr>
          <w:rFonts w:ascii="Helvetica" w:hAnsi="Helvetica"/>
          <w:b/>
          <w:sz w:val="28"/>
          <w:szCs w:val="28"/>
        </w:rPr>
      </w:pPr>
      <w:r w:rsidRPr="00AC509D">
        <w:rPr>
          <w:rFonts w:ascii="Helvetica" w:hAnsi="Helvetica"/>
          <w:b/>
          <w:sz w:val="28"/>
          <w:szCs w:val="28"/>
        </w:rPr>
        <w:t>„</w:t>
      </w:r>
      <w:r w:rsidR="00EE47BB" w:rsidRPr="00AC509D">
        <w:rPr>
          <w:rFonts w:ascii="Helvetica" w:hAnsi="Helvetica"/>
          <w:b/>
          <w:sz w:val="28"/>
          <w:szCs w:val="28"/>
        </w:rPr>
        <w:t>ZÁPRAŽÍ originální produkt</w:t>
      </w:r>
      <w:r w:rsidRPr="00AC509D">
        <w:rPr>
          <w:rFonts w:ascii="Helvetica" w:hAnsi="Helvetica" w:cs="Helvetica"/>
          <w:b/>
          <w:sz w:val="36"/>
          <w:szCs w:val="28"/>
          <w:vertAlign w:val="superscript"/>
        </w:rPr>
        <w:t>®</w:t>
      </w:r>
      <w:r w:rsidRPr="00AC509D">
        <w:rPr>
          <w:rFonts w:ascii="Helvetica" w:hAnsi="Helvetica"/>
          <w:b/>
          <w:sz w:val="28"/>
          <w:szCs w:val="28"/>
        </w:rPr>
        <w:t>“</w:t>
      </w:r>
    </w:p>
    <w:p w14:paraId="55274F74" w14:textId="77777777" w:rsidR="00D74ED5" w:rsidRPr="00AC509D" w:rsidRDefault="00D74ED5">
      <w:pPr>
        <w:rPr>
          <w:rFonts w:ascii="Helvetica" w:hAnsi="Helvetica"/>
          <w:sz w:val="16"/>
          <w:szCs w:val="16"/>
        </w:rPr>
      </w:pPr>
    </w:p>
    <w:p w14:paraId="601FFF03" w14:textId="77777777" w:rsidR="00D74ED5" w:rsidRPr="00AC509D" w:rsidRDefault="00D74ED5">
      <w:pPr>
        <w:pStyle w:val="Textbubliny"/>
        <w:rPr>
          <w:rFonts w:ascii="Helvetica" w:hAnsi="Helvetica" w:cs="Times New Roman"/>
        </w:rPr>
      </w:pPr>
    </w:p>
    <w:p w14:paraId="4687092E" w14:textId="77777777" w:rsidR="00D74ED5" w:rsidRPr="00AC509D" w:rsidRDefault="00D74ED5">
      <w:pPr>
        <w:spacing w:after="120"/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</w:rPr>
        <w:t>Číslo drženého certifikátu</w:t>
      </w:r>
      <w:r w:rsidRPr="00AC509D">
        <w:rPr>
          <w:rStyle w:val="Znakypropoznmkupodarou"/>
          <w:rFonts w:ascii="Helvetica" w:hAnsi="Helvetica"/>
          <w:sz w:val="20"/>
          <w:szCs w:val="20"/>
          <w:vertAlign w:val="superscript"/>
        </w:rPr>
        <w:footnoteReference w:id="1"/>
      </w:r>
      <w:r w:rsidRPr="00AC509D">
        <w:rPr>
          <w:rFonts w:ascii="Helvetica" w:hAnsi="Helvetica"/>
          <w:sz w:val="20"/>
          <w:szCs w:val="20"/>
        </w:rPr>
        <w:t xml:space="preserve">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</w:p>
    <w:p w14:paraId="4578038D" w14:textId="77777777" w:rsidR="00D74ED5" w:rsidRPr="00AC509D" w:rsidRDefault="00D74ED5">
      <w:pPr>
        <w:spacing w:after="180"/>
        <w:rPr>
          <w:rFonts w:ascii="Helvetica" w:hAnsi="Helvetica"/>
          <w:sz w:val="8"/>
          <w:szCs w:val="8"/>
        </w:rPr>
      </w:pPr>
    </w:p>
    <w:p w14:paraId="282D09E5" w14:textId="77777777" w:rsidR="00147101" w:rsidRPr="00AC509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</w:rPr>
        <w:t xml:space="preserve">Jméno žadatele / název firmy: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</w:p>
    <w:p w14:paraId="62E16F94" w14:textId="77777777" w:rsidR="00D74ED5" w:rsidRPr="00AC509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</w:rPr>
        <w:t xml:space="preserve">Jméno zástupce (u právnických osob):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</w:p>
    <w:p w14:paraId="7D82755A" w14:textId="77777777" w:rsidR="00D74ED5" w:rsidRPr="00AC509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</w:rPr>
        <w:t xml:space="preserve">Adresa: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</w:p>
    <w:p w14:paraId="10DCEFD0" w14:textId="77777777" w:rsidR="00D74ED5" w:rsidRPr="00AC509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</w:rPr>
        <w:t xml:space="preserve">IČ: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proofErr w:type="gramStart"/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</w:rPr>
        <w:t xml:space="preserve">,   </w:t>
      </w:r>
      <w:proofErr w:type="gramEnd"/>
      <w:r w:rsidRPr="00AC509D">
        <w:rPr>
          <w:rFonts w:ascii="Helvetica" w:hAnsi="Helvetica"/>
          <w:sz w:val="20"/>
          <w:szCs w:val="20"/>
        </w:rPr>
        <w:t xml:space="preserve">   DIČ: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</w:p>
    <w:p w14:paraId="06E8CA9E" w14:textId="77777777" w:rsidR="00D74ED5" w:rsidRPr="00AC509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</w:rPr>
        <w:t xml:space="preserve">Tel.: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proofErr w:type="gramStart"/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</w:rPr>
        <w:t xml:space="preserve">,   </w:t>
      </w:r>
      <w:proofErr w:type="gramEnd"/>
      <w:r w:rsidRPr="00AC509D">
        <w:rPr>
          <w:rFonts w:ascii="Helvetica" w:hAnsi="Helvetica"/>
          <w:sz w:val="20"/>
          <w:szCs w:val="20"/>
        </w:rPr>
        <w:t xml:space="preserve">   Fax: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</w:p>
    <w:p w14:paraId="2BB1D0E3" w14:textId="77777777" w:rsidR="00D74ED5" w:rsidRPr="00AC509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</w:rPr>
        <w:t xml:space="preserve">e-mail: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proofErr w:type="gramStart"/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</w:rPr>
        <w:t xml:space="preserve">,   </w:t>
      </w:r>
      <w:proofErr w:type="gramEnd"/>
      <w:r w:rsidRPr="00AC509D">
        <w:rPr>
          <w:rFonts w:ascii="Helvetica" w:hAnsi="Helvetica"/>
          <w:sz w:val="20"/>
          <w:szCs w:val="20"/>
        </w:rPr>
        <w:t xml:space="preserve">   web: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</w:p>
    <w:p w14:paraId="5FA764DC" w14:textId="77777777" w:rsidR="00D74ED5" w:rsidRPr="00AC509D" w:rsidRDefault="00D74ED5">
      <w:pPr>
        <w:rPr>
          <w:rFonts w:ascii="Helvetica" w:hAnsi="Helvetica"/>
          <w:sz w:val="20"/>
          <w:szCs w:val="20"/>
        </w:rPr>
      </w:pPr>
    </w:p>
    <w:p w14:paraId="33D5484E" w14:textId="77777777" w:rsidR="00D74ED5" w:rsidRPr="00AC509D" w:rsidRDefault="00D74ED5">
      <w:pPr>
        <w:rPr>
          <w:rFonts w:ascii="Helvetica" w:hAnsi="Helvetica"/>
          <w:sz w:val="16"/>
          <w:szCs w:val="16"/>
          <w:lang w:val="cs-CZ"/>
        </w:rPr>
      </w:pPr>
      <w:r w:rsidRPr="00AC509D">
        <w:rPr>
          <w:rFonts w:ascii="Helvetica" w:hAnsi="Helvetica"/>
        </w:rPr>
        <w:pict w14:anchorId="2CE146F7">
          <v:line id="_x0000_s2051" style="position:absolute;z-index:1" from="0,.5pt" to="468pt,.5pt" strokeweight=".26mm">
            <v:stroke joinstyle="miter"/>
          </v:line>
        </w:pict>
      </w:r>
    </w:p>
    <w:p w14:paraId="18439FE5" w14:textId="77777777" w:rsidR="00D74ED5" w:rsidRPr="00AC509D" w:rsidRDefault="00D74ED5">
      <w:pPr>
        <w:rPr>
          <w:rFonts w:ascii="Helvetica" w:hAnsi="Helvetica"/>
          <w:sz w:val="16"/>
          <w:szCs w:val="16"/>
        </w:rPr>
      </w:pPr>
    </w:p>
    <w:p w14:paraId="7559D992" w14:textId="77777777" w:rsidR="00D74ED5" w:rsidRPr="00AC509D" w:rsidRDefault="00D74ED5">
      <w:pPr>
        <w:rPr>
          <w:rFonts w:ascii="Helvetica" w:hAnsi="Helvetica"/>
          <w:b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>Žádám o udělení značky „</w:t>
      </w:r>
      <w:r w:rsidR="00EE47BB" w:rsidRPr="00AC509D">
        <w:rPr>
          <w:rFonts w:ascii="Helvetica" w:hAnsi="Helvetica"/>
          <w:b/>
          <w:sz w:val="20"/>
          <w:szCs w:val="20"/>
        </w:rPr>
        <w:t>ZÁPRAŽÍ originální produkt</w:t>
      </w:r>
      <w:r w:rsidRPr="00AC509D">
        <w:rPr>
          <w:rFonts w:ascii="Helvetica" w:hAnsi="Helvetica" w:cs="Helvetica"/>
          <w:b/>
          <w:szCs w:val="20"/>
          <w:vertAlign w:val="superscript"/>
        </w:rPr>
        <w:t>®</w:t>
      </w:r>
      <w:r w:rsidRPr="00AC509D">
        <w:rPr>
          <w:rFonts w:ascii="Helvetica" w:hAnsi="Helvetica"/>
          <w:b/>
          <w:sz w:val="20"/>
          <w:szCs w:val="20"/>
        </w:rPr>
        <w:t>“ pro tento výrobek / skupinu výrobků:</w:t>
      </w:r>
    </w:p>
    <w:p w14:paraId="12FCBDE3" w14:textId="77777777" w:rsidR="00D74ED5" w:rsidRPr="00AC509D" w:rsidRDefault="00D74ED5">
      <w:pPr>
        <w:rPr>
          <w:rFonts w:ascii="Helvetica" w:hAnsi="Helvetica"/>
          <w:sz w:val="20"/>
          <w:szCs w:val="20"/>
        </w:rPr>
      </w:pPr>
    </w:p>
    <w:p w14:paraId="050D6D15" w14:textId="77777777" w:rsidR="00D74ED5" w:rsidRPr="00AC509D" w:rsidRDefault="00D74ED5">
      <w:pPr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</w:rPr>
        <w:t xml:space="preserve">Název výrobku / skupiny výrobků: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</w:p>
    <w:p w14:paraId="6F1E7A45" w14:textId="77777777" w:rsidR="00D74ED5" w:rsidRPr="00AC509D" w:rsidRDefault="00D74ED5">
      <w:pPr>
        <w:rPr>
          <w:rFonts w:ascii="Helvetica" w:hAnsi="Helvetica"/>
          <w:sz w:val="20"/>
          <w:szCs w:val="20"/>
        </w:rPr>
      </w:pPr>
    </w:p>
    <w:p w14:paraId="7F459961" w14:textId="77777777" w:rsidR="00D74ED5" w:rsidRPr="00AC509D" w:rsidRDefault="00D74ED5">
      <w:pPr>
        <w:spacing w:line="480" w:lineRule="auto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Podrobný popis výrobku / skupiny výrobků (včetně jednotlivých výrobků)</w:t>
      </w:r>
      <w:r w:rsidRPr="00AC509D">
        <w:rPr>
          <w:rStyle w:val="Znakapoznpodarou1"/>
          <w:rFonts w:ascii="Helvetica" w:hAnsi="Helvetica"/>
          <w:sz w:val="16"/>
          <w:szCs w:val="16"/>
        </w:rPr>
        <w:footnoteReference w:id="2"/>
      </w:r>
      <w:r w:rsidRPr="00AC509D">
        <w:rPr>
          <w:rFonts w:ascii="Helvetica" w:hAnsi="Helvetica"/>
          <w:sz w:val="20"/>
          <w:szCs w:val="20"/>
        </w:rPr>
        <w:t xml:space="preserve">: </w:t>
      </w:r>
    </w:p>
    <w:p w14:paraId="2C1A293B" w14:textId="77777777" w:rsidR="00D74ED5" w:rsidRPr="00AC509D" w:rsidRDefault="00D74ED5">
      <w:pPr>
        <w:spacing w:line="480" w:lineRule="auto"/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  <w:t xml:space="preserve">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</w:p>
    <w:p w14:paraId="02AC942E" w14:textId="77777777" w:rsidR="00D74ED5" w:rsidRPr="00AC509D" w:rsidRDefault="00D74ED5">
      <w:pPr>
        <w:rPr>
          <w:rFonts w:ascii="Helvetica" w:hAnsi="Helvetica"/>
          <w:sz w:val="20"/>
          <w:szCs w:val="20"/>
        </w:rPr>
      </w:pPr>
    </w:p>
    <w:p w14:paraId="31BD50B9" w14:textId="77777777" w:rsidR="00D74ED5" w:rsidRPr="00AC509D" w:rsidRDefault="00D74ED5">
      <w:pPr>
        <w:rPr>
          <w:rFonts w:ascii="Helvetica" w:hAnsi="Helvetica"/>
          <w:sz w:val="20"/>
          <w:szCs w:val="20"/>
          <w:lang w:val="cs-CZ"/>
        </w:rPr>
      </w:pPr>
      <w:r w:rsidRPr="00AC509D">
        <w:rPr>
          <w:rFonts w:ascii="Helvetica" w:hAnsi="Helvetica"/>
          <w:sz w:val="20"/>
          <w:szCs w:val="20"/>
        </w:rPr>
        <w:pict w14:anchorId="596C310B">
          <v:line id="_x0000_s2052" style="position:absolute;z-index:2" from="0,.1pt" to="468pt,.1pt" strokeweight=".26mm">
            <v:stroke joinstyle="miter"/>
          </v:line>
        </w:pict>
      </w:r>
    </w:p>
    <w:p w14:paraId="46CEA2E6" w14:textId="77777777" w:rsidR="00D74ED5" w:rsidRPr="00AC509D" w:rsidRDefault="00D74ED5">
      <w:pPr>
        <w:spacing w:after="80"/>
        <w:rPr>
          <w:rFonts w:ascii="Helvetica" w:hAnsi="Helvetica"/>
          <w:sz w:val="20"/>
          <w:szCs w:val="20"/>
        </w:rPr>
      </w:pPr>
    </w:p>
    <w:p w14:paraId="004C2C4C" w14:textId="77777777" w:rsidR="00D74ED5" w:rsidRPr="00AC509D" w:rsidRDefault="00D74ED5">
      <w:pPr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Prohlašuji, že jsem seznámen/a se Zásadami pro udělování a užívání značky „</w:t>
      </w:r>
      <w:r w:rsidR="00EE47BB" w:rsidRPr="00AC509D">
        <w:rPr>
          <w:rFonts w:ascii="Helvetica" w:hAnsi="Helvetica"/>
          <w:b/>
          <w:sz w:val="20"/>
          <w:szCs w:val="20"/>
        </w:rPr>
        <w:t>ZÁPRAŽÍ originální produkt</w:t>
      </w:r>
      <w:r w:rsidRPr="00AC509D">
        <w:rPr>
          <w:rFonts w:ascii="Helvetica" w:hAnsi="Helvetica" w:cs="Helvetica"/>
          <w:szCs w:val="20"/>
          <w:vertAlign w:val="superscript"/>
        </w:rPr>
        <w:t>®</w:t>
      </w:r>
      <w:r w:rsidRPr="00AC509D">
        <w:rPr>
          <w:rFonts w:ascii="Helvetica" w:hAnsi="Helvetica"/>
          <w:sz w:val="20"/>
          <w:szCs w:val="20"/>
        </w:rPr>
        <w:t>“ a budu se jimi řídit a respektovat je.</w:t>
      </w:r>
    </w:p>
    <w:p w14:paraId="054C11D1" w14:textId="77777777" w:rsidR="00D74ED5" w:rsidRPr="00AC509D" w:rsidRDefault="00D74ED5">
      <w:pPr>
        <w:rPr>
          <w:rFonts w:ascii="Helvetica" w:hAnsi="Helvetica"/>
          <w:sz w:val="20"/>
          <w:szCs w:val="20"/>
        </w:rPr>
      </w:pPr>
    </w:p>
    <w:p w14:paraId="525426DD" w14:textId="77777777" w:rsidR="00D74ED5" w:rsidRPr="00AC509D" w:rsidRDefault="00D74ED5">
      <w:pPr>
        <w:pStyle w:val="Pruka-ZkladnstylChar"/>
        <w:rPr>
          <w:rFonts w:ascii="Helvetica" w:hAnsi="Helvetica"/>
        </w:rPr>
      </w:pPr>
      <w:r w:rsidRPr="00AC509D">
        <w:rPr>
          <w:rFonts w:ascii="Helvetica" w:hAnsi="Helvetica"/>
        </w:rPr>
        <w:t>Prohlašuji, že údaje obsažené v této žádosti (včetně příloh) jsou úplné, pravdivé a nezkreslené</w:t>
      </w:r>
      <w:r w:rsidR="00044C74" w:rsidRPr="00AC509D">
        <w:rPr>
          <w:rFonts w:ascii="Helvetica" w:hAnsi="Helvetica"/>
        </w:rPr>
        <w:t>.</w:t>
      </w:r>
    </w:p>
    <w:p w14:paraId="0163CD62" w14:textId="77777777" w:rsidR="000A6CFE" w:rsidRPr="00AC509D" w:rsidRDefault="000A6CFE">
      <w:pPr>
        <w:rPr>
          <w:rFonts w:ascii="Helvetica" w:hAnsi="Helvetica"/>
          <w:sz w:val="20"/>
          <w:szCs w:val="20"/>
        </w:rPr>
      </w:pPr>
    </w:p>
    <w:p w14:paraId="6CCAD4CF" w14:textId="77777777" w:rsidR="00D74ED5" w:rsidRPr="00AC509D" w:rsidRDefault="00D74ED5">
      <w:pPr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 xml:space="preserve">V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proofErr w:type="gramStart"/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</w:rPr>
        <w:t xml:space="preserve">  dne</w:t>
      </w:r>
      <w:proofErr w:type="gramEnd"/>
      <w:r w:rsidRPr="00AC509D">
        <w:rPr>
          <w:rFonts w:ascii="Helvetica" w:hAnsi="Helvetica"/>
          <w:sz w:val="20"/>
          <w:szCs w:val="20"/>
        </w:rPr>
        <w:t xml:space="preserve">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</w:rPr>
        <w:t xml:space="preserve"> .</w:t>
      </w:r>
    </w:p>
    <w:p w14:paraId="3C52E97C" w14:textId="77777777" w:rsidR="00D74ED5" w:rsidRPr="00AC509D" w:rsidRDefault="00D74ED5">
      <w:pPr>
        <w:rPr>
          <w:rFonts w:ascii="Helvetica" w:hAnsi="Helvetica"/>
          <w:sz w:val="20"/>
          <w:szCs w:val="20"/>
        </w:rPr>
      </w:pPr>
    </w:p>
    <w:p w14:paraId="53D408CC" w14:textId="77777777" w:rsidR="00D74ED5" w:rsidRPr="00AC509D" w:rsidRDefault="00D74ED5">
      <w:pPr>
        <w:rPr>
          <w:rFonts w:ascii="Helvetica" w:hAnsi="Helvetica"/>
          <w:sz w:val="20"/>
          <w:szCs w:val="20"/>
        </w:rPr>
      </w:pPr>
    </w:p>
    <w:p w14:paraId="08625048" w14:textId="77777777" w:rsidR="00D74ED5" w:rsidRPr="00AC509D" w:rsidRDefault="00D74ED5">
      <w:pPr>
        <w:jc w:val="right"/>
        <w:rPr>
          <w:rFonts w:ascii="Helvetica" w:hAnsi="Helvetica"/>
          <w:sz w:val="20"/>
          <w:szCs w:val="20"/>
          <w:u w:val="dotted"/>
        </w:rPr>
      </w:pPr>
      <w:r w:rsidRPr="00AC509D">
        <w:rPr>
          <w:rFonts w:ascii="Helvetica" w:hAnsi="Helvetica"/>
          <w:sz w:val="20"/>
          <w:szCs w:val="20"/>
        </w:rPr>
        <w:t xml:space="preserve">Podpis a razítko: </w:t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rPr>
          <w:rFonts w:ascii="Helvetica" w:hAnsi="Helvetica"/>
          <w:sz w:val="20"/>
          <w:szCs w:val="20"/>
          <w:u w:val="dotted"/>
        </w:rPr>
        <w:tab/>
      </w:r>
      <w:r w:rsidRPr="00AC509D">
        <w:br w:type="page"/>
      </w:r>
      <w:r w:rsidRPr="00AC509D">
        <w:rPr>
          <w:rFonts w:ascii="Helvetica" w:hAnsi="Helvetica"/>
          <w:b/>
          <w:sz w:val="28"/>
          <w:szCs w:val="28"/>
        </w:rPr>
        <w:lastRenderedPageBreak/>
        <w:t xml:space="preserve">Příloha A: Čestné prohlášení o plnění podmínek pro </w:t>
      </w:r>
      <w:r w:rsidRPr="00AC509D">
        <w:rPr>
          <w:rFonts w:ascii="Helvetica" w:hAnsi="Helvetica"/>
          <w:b/>
          <w:sz w:val="28"/>
          <w:szCs w:val="28"/>
          <w:u w:val="single"/>
        </w:rPr>
        <w:t>výrobce</w:t>
      </w:r>
    </w:p>
    <w:p w14:paraId="48D59906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455C5D69" w14:textId="77777777" w:rsidR="00D74ED5" w:rsidRPr="00AC509D" w:rsidRDefault="00D74ED5">
      <w:pPr>
        <w:pStyle w:val="Pruka-ZkladnstylChar"/>
        <w:spacing w:after="60"/>
        <w:rPr>
          <w:rFonts w:ascii="Helvetica" w:hAnsi="Helvetica"/>
        </w:rPr>
      </w:pPr>
      <w:r w:rsidRPr="00AC509D">
        <w:rPr>
          <w:rFonts w:ascii="Helvetica" w:hAnsi="Helvetica"/>
        </w:rPr>
        <w:t>Prohlašuji tímto, jménem</w:t>
      </w:r>
      <w:r w:rsidRPr="00AC509D">
        <w:rPr>
          <w:rStyle w:val="Znakypropoznmkupodarou"/>
          <w:rFonts w:ascii="Helvetica" w:hAnsi="Helvetica"/>
          <w:vertAlign w:val="superscript"/>
        </w:rPr>
        <w:footnoteReference w:id="3"/>
      </w:r>
    </w:p>
    <w:p w14:paraId="03786402" w14:textId="77777777" w:rsidR="00D74ED5" w:rsidRPr="00AC509D" w:rsidRDefault="00D74ED5">
      <w:pPr>
        <w:pStyle w:val="Pruka-ZkladnstylChar"/>
        <w:spacing w:after="60"/>
        <w:ind w:left="360"/>
        <w:rPr>
          <w:rFonts w:ascii="Helvetica" w:hAnsi="Helvetica"/>
        </w:rPr>
      </w:pPr>
      <w:r w:rsidRPr="00AC509D">
        <w:rPr>
          <w:rFonts w:ascii="Helvetica" w:hAnsi="Helvetica"/>
        </w:rPr>
        <w:t>- svým jako podnikající fyzické osoby,</w:t>
      </w:r>
    </w:p>
    <w:p w14:paraId="3CA1528E" w14:textId="77777777" w:rsidR="00D74ED5" w:rsidRPr="00AC509D" w:rsidRDefault="00D74ED5">
      <w:pPr>
        <w:pStyle w:val="Pruka-ZkladnstylChar"/>
        <w:spacing w:after="60"/>
        <w:ind w:left="360"/>
        <w:rPr>
          <w:rFonts w:ascii="Helvetica" w:hAnsi="Helvetica"/>
        </w:rPr>
      </w:pPr>
      <w:r w:rsidRPr="00AC509D">
        <w:rPr>
          <w:rFonts w:ascii="Helvetica" w:hAnsi="Helvetica"/>
        </w:rPr>
        <w:t xml:space="preserve">- právnické osoby, kterou zastupuji, </w:t>
      </w:r>
    </w:p>
    <w:p w14:paraId="13E8E369" w14:textId="77777777" w:rsidR="00D74ED5" w:rsidRPr="00AC509D" w:rsidRDefault="00D74ED5">
      <w:pPr>
        <w:pStyle w:val="Pruka-ZkladnstylChar"/>
        <w:spacing w:after="60"/>
        <w:rPr>
          <w:rFonts w:ascii="Helvetica" w:hAnsi="Helvetica"/>
        </w:rPr>
      </w:pPr>
      <w:r w:rsidRPr="00AC509D">
        <w:rPr>
          <w:rFonts w:ascii="Helvetica" w:hAnsi="Helvetica"/>
        </w:rPr>
        <w:t xml:space="preserve">že: </w:t>
      </w:r>
    </w:p>
    <w:p w14:paraId="6868F41B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1D699C28" w14:textId="77777777" w:rsidR="00D74ED5" w:rsidRPr="00AC509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jsem v období posledních 3 let nebyl</w:t>
      </w:r>
      <w:r w:rsidR="00DB7409" w:rsidRPr="00AC509D">
        <w:rPr>
          <w:rFonts w:ascii="Helvetica" w:hAnsi="Helvetica"/>
          <w:sz w:val="20"/>
          <w:szCs w:val="20"/>
        </w:rPr>
        <w:t>/a</w:t>
      </w:r>
      <w:r w:rsidRPr="00AC509D">
        <w:rPr>
          <w:rFonts w:ascii="Helvetica" w:hAnsi="Helvetica"/>
          <w:sz w:val="20"/>
          <w:szCs w:val="20"/>
        </w:rPr>
        <w:t xml:space="preserve"> </w:t>
      </w:r>
      <w:proofErr w:type="spellStart"/>
      <w:r w:rsidRPr="00AC509D">
        <w:rPr>
          <w:rFonts w:ascii="Helvetica" w:hAnsi="Helvetica"/>
          <w:sz w:val="20"/>
          <w:szCs w:val="20"/>
        </w:rPr>
        <w:t>a</w:t>
      </w:r>
      <w:proofErr w:type="spellEnd"/>
      <w:r w:rsidRPr="00AC509D">
        <w:rPr>
          <w:rFonts w:ascii="Helvetica" w:hAnsi="Helvetica"/>
          <w:sz w:val="20"/>
          <w:szCs w:val="20"/>
        </w:rPr>
        <w:t xml:space="preserve">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77987708" w14:textId="77777777" w:rsidR="00D74ED5" w:rsidRPr="00AC509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nemám daňové nedoplatky,</w:t>
      </w:r>
    </w:p>
    <w:p w14:paraId="2F1B5934" w14:textId="77777777" w:rsidR="00D74ED5" w:rsidRPr="00AC509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4739FDED" w14:textId="77777777" w:rsidR="00D74ED5" w:rsidRPr="00AC509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není proti mně vedeno řízení ze strany České inspekce životního prostředí ani České obchodní inspekce,</w:t>
      </w:r>
    </w:p>
    <w:p w14:paraId="16CF455E" w14:textId="77777777" w:rsidR="00271F78" w:rsidRPr="00AC509D" w:rsidRDefault="00271F78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při provozování své podnikatelské činnosti plním všechny platné kvalitativní a technické předpisy, které se na tuto činnost vztahují (hygienické a technické normy, bezpečnost práce atd.),</w:t>
      </w:r>
    </w:p>
    <w:p w14:paraId="28A4D994" w14:textId="77777777" w:rsidR="00D74ED5" w:rsidRPr="00AC509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573BBF9B" w14:textId="77777777" w:rsidR="00D74ED5" w:rsidRPr="00AC509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dodržuji podle svých možností zásady šetrnosti k životnímu prost</w:t>
      </w:r>
      <w:r w:rsidR="00271F78" w:rsidRPr="00AC509D">
        <w:rPr>
          <w:rFonts w:ascii="Helvetica" w:hAnsi="Helvetica"/>
          <w:sz w:val="20"/>
          <w:szCs w:val="20"/>
        </w:rPr>
        <w:t>ředí ve smyslu kritéria č. 5</w:t>
      </w:r>
      <w:r w:rsidRPr="00AC509D">
        <w:rPr>
          <w:rFonts w:ascii="Helvetica" w:hAnsi="Helvetica"/>
          <w:sz w:val="20"/>
          <w:szCs w:val="20"/>
        </w:rPr>
        <w:t xml:space="preserve"> pro výrobce (část A přílohy 1 Zásad pro udělování a užívání značky „</w:t>
      </w:r>
      <w:r w:rsidR="00EE47BB" w:rsidRPr="00AC509D">
        <w:rPr>
          <w:rFonts w:ascii="Helvetica" w:hAnsi="Helvetica"/>
          <w:b/>
          <w:sz w:val="20"/>
          <w:szCs w:val="20"/>
        </w:rPr>
        <w:t>ZÁPRAŽÍ originální produkt</w:t>
      </w:r>
      <w:r w:rsidRPr="00AC509D">
        <w:rPr>
          <w:rFonts w:ascii="Helvetica" w:hAnsi="Helvetica" w:cs="Helvetica"/>
          <w:szCs w:val="20"/>
          <w:vertAlign w:val="superscript"/>
        </w:rPr>
        <w:t>®</w:t>
      </w:r>
      <w:r w:rsidRPr="00AC509D">
        <w:rPr>
          <w:rFonts w:ascii="Helvetica" w:hAnsi="Helvetica"/>
          <w:sz w:val="20"/>
          <w:szCs w:val="20"/>
        </w:rPr>
        <w:t>“).</w:t>
      </w:r>
    </w:p>
    <w:p w14:paraId="2A328A08" w14:textId="77777777" w:rsidR="00D74ED5" w:rsidRPr="00AC509D" w:rsidRDefault="00D74ED5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6FE61DE2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6A156428" w14:textId="77777777" w:rsidR="00D74ED5" w:rsidRPr="00AC509D" w:rsidRDefault="00D74ED5">
      <w:pPr>
        <w:pStyle w:val="Pruka-ZkladnstylChar"/>
        <w:rPr>
          <w:rFonts w:ascii="Helvetica" w:hAnsi="Helvetica"/>
          <w:u w:val="dotted"/>
        </w:rPr>
      </w:pPr>
      <w:r w:rsidRPr="00AC509D">
        <w:rPr>
          <w:rFonts w:ascii="Helvetica" w:hAnsi="Helvetica"/>
        </w:rPr>
        <w:t xml:space="preserve">Jméno: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</w:p>
    <w:p w14:paraId="51B03283" w14:textId="77777777" w:rsidR="00D74ED5" w:rsidRPr="00AC509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6F8EBF94" w14:textId="77777777" w:rsidR="00D74ED5" w:rsidRPr="00AC509D" w:rsidRDefault="00D74ED5">
      <w:pPr>
        <w:pStyle w:val="Pruka-ZkladnstylChar"/>
        <w:rPr>
          <w:rFonts w:ascii="Helvetica" w:hAnsi="Helvetica"/>
          <w:u w:val="dotted"/>
        </w:rPr>
      </w:pPr>
      <w:r w:rsidRPr="00AC509D">
        <w:rPr>
          <w:rFonts w:ascii="Helvetica" w:hAnsi="Helvetica"/>
        </w:rPr>
        <w:t xml:space="preserve">Název firmy: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</w:p>
    <w:p w14:paraId="5258717F" w14:textId="77777777" w:rsidR="00D74ED5" w:rsidRPr="00AC509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26070229" w14:textId="77777777" w:rsidR="00D74ED5" w:rsidRPr="00AC509D" w:rsidRDefault="00D74ED5">
      <w:pPr>
        <w:pStyle w:val="Pruka-ZkladnstylChar"/>
        <w:rPr>
          <w:rFonts w:ascii="Helvetica" w:hAnsi="Helvetica"/>
          <w:u w:val="dotted"/>
        </w:rPr>
      </w:pPr>
      <w:r w:rsidRPr="00AC509D">
        <w:rPr>
          <w:rFonts w:ascii="Helvetica" w:hAnsi="Helvetica"/>
        </w:rPr>
        <w:t xml:space="preserve">Funkce: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</w:p>
    <w:p w14:paraId="75EA9D62" w14:textId="77777777" w:rsidR="00D74ED5" w:rsidRPr="00AC509D" w:rsidRDefault="00D74ED5">
      <w:pPr>
        <w:pStyle w:val="Pruka-ZkladnstylChar"/>
        <w:rPr>
          <w:rFonts w:ascii="Helvetica" w:hAnsi="Helvetica"/>
          <w:sz w:val="16"/>
          <w:szCs w:val="16"/>
          <w:u w:val="dotted"/>
        </w:rPr>
      </w:pPr>
    </w:p>
    <w:p w14:paraId="44A4A52C" w14:textId="77777777" w:rsidR="00D74ED5" w:rsidRPr="00AC509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7B616A76" w14:textId="77777777" w:rsidR="00D74ED5" w:rsidRPr="00AC509D" w:rsidRDefault="00D74ED5">
      <w:pPr>
        <w:pStyle w:val="Pruka-ZkladnstylChar"/>
        <w:rPr>
          <w:rFonts w:ascii="Helvetica" w:hAnsi="Helvetica"/>
        </w:rPr>
      </w:pPr>
      <w:r w:rsidRPr="00AC509D">
        <w:rPr>
          <w:rFonts w:ascii="Helvetica" w:hAnsi="Helvetica"/>
        </w:rPr>
        <w:t xml:space="preserve">V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proofErr w:type="gramStart"/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</w:rPr>
        <w:t xml:space="preserve">  dne</w:t>
      </w:r>
      <w:proofErr w:type="gramEnd"/>
      <w:r w:rsidRPr="00AC509D">
        <w:rPr>
          <w:rFonts w:ascii="Helvetica" w:hAnsi="Helvetica"/>
        </w:rPr>
        <w:t xml:space="preserve">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</w:rPr>
        <w:t xml:space="preserve"> .</w:t>
      </w:r>
    </w:p>
    <w:p w14:paraId="633E3D22" w14:textId="77777777" w:rsidR="00D74ED5" w:rsidRPr="00AC509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65BC1C63" w14:textId="77777777" w:rsidR="00D74ED5" w:rsidRPr="00AC509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7C99F666" w14:textId="77777777" w:rsidR="00D74ED5" w:rsidRPr="00AC509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398EB199" w14:textId="77777777" w:rsidR="00D74ED5" w:rsidRPr="00AC509D" w:rsidRDefault="00D74ED5">
      <w:pPr>
        <w:pStyle w:val="Pruka-ZkladnstylChar"/>
        <w:jc w:val="right"/>
        <w:rPr>
          <w:rFonts w:ascii="Helvetica" w:hAnsi="Helvetica"/>
          <w:u w:val="dotted"/>
        </w:rPr>
      </w:pPr>
      <w:r w:rsidRPr="00AC509D">
        <w:rPr>
          <w:rFonts w:ascii="Helvetica" w:hAnsi="Helvetica"/>
        </w:rPr>
        <w:t xml:space="preserve">Podpis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</w:p>
    <w:p w14:paraId="32400EE1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5E878E7A" w14:textId="77777777" w:rsidR="00147101" w:rsidRPr="00AC509D" w:rsidRDefault="00147101">
      <w:pPr>
        <w:pStyle w:val="Pruka-ZkladnstylChar"/>
        <w:rPr>
          <w:rFonts w:ascii="Helvetica" w:hAnsi="Helvetica"/>
        </w:rPr>
      </w:pPr>
    </w:p>
    <w:p w14:paraId="1171B5C4" w14:textId="63D1D039" w:rsidR="00D74ED5" w:rsidRPr="00AC509D" w:rsidRDefault="00AC509D">
      <w:pPr>
        <w:jc w:val="center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D74ED5" w:rsidRPr="00AC509D">
        <w:rPr>
          <w:rFonts w:ascii="Helvetica" w:hAnsi="Helvetica"/>
          <w:b/>
          <w:sz w:val="28"/>
          <w:szCs w:val="28"/>
        </w:rPr>
        <w:lastRenderedPageBreak/>
        <w:t xml:space="preserve">Příloha B: Čestné prohlášení o plnění podmínek pro </w:t>
      </w:r>
      <w:r w:rsidR="00D74ED5" w:rsidRPr="00AC509D">
        <w:rPr>
          <w:rFonts w:ascii="Helvetica" w:hAnsi="Helvetica"/>
          <w:b/>
          <w:sz w:val="28"/>
          <w:szCs w:val="28"/>
          <w:u w:val="single"/>
        </w:rPr>
        <w:t>výrobek</w:t>
      </w:r>
    </w:p>
    <w:p w14:paraId="5256D2B4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67DE2D90" w14:textId="77777777" w:rsidR="00D74ED5" w:rsidRPr="00AC509D" w:rsidRDefault="00D74ED5">
      <w:pPr>
        <w:pStyle w:val="Pruka-ZkladnstylChar"/>
        <w:rPr>
          <w:rFonts w:ascii="Helvetica" w:hAnsi="Helvetica"/>
        </w:rPr>
      </w:pPr>
      <w:r w:rsidRPr="00AC509D">
        <w:rPr>
          <w:rFonts w:ascii="Helvetica" w:hAnsi="Helvetica"/>
        </w:rPr>
        <w:t>Prohlašuji tímto, že výrobek (případně každý výrobek v uvedené skupině výrobků), který je předmětem této žádosti:</w:t>
      </w:r>
    </w:p>
    <w:p w14:paraId="5186D5E9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3CC93B5D" w14:textId="77777777" w:rsidR="00D74ED5" w:rsidRPr="00AC509D" w:rsidRDefault="00D74ED5">
      <w:pPr>
        <w:numPr>
          <w:ilvl w:val="0"/>
          <w:numId w:val="1"/>
        </w:numPr>
        <w:tabs>
          <w:tab w:val="left" w:pos="0"/>
          <w:tab w:val="left" w:pos="705"/>
        </w:tabs>
        <w:jc w:val="both"/>
        <w:rPr>
          <w:rFonts w:ascii="Helvetica" w:hAnsi="Helvetica"/>
          <w:sz w:val="20"/>
        </w:rPr>
      </w:pPr>
      <w:r w:rsidRPr="00AC509D">
        <w:rPr>
          <w:rFonts w:ascii="Helvetica" w:hAnsi="Helvetica"/>
          <w:sz w:val="20"/>
        </w:rPr>
        <w:t>splňuje všechny předpisy a normy, které se na něj vztahují,</w:t>
      </w:r>
    </w:p>
    <w:p w14:paraId="0EF731F5" w14:textId="77777777" w:rsidR="00D74ED5" w:rsidRPr="00AC509D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</w:rPr>
      </w:pPr>
    </w:p>
    <w:p w14:paraId="3C444F4F" w14:textId="77777777" w:rsidR="00D74ED5" w:rsidRPr="00AC509D" w:rsidRDefault="00D74ED5" w:rsidP="00E0038E">
      <w:pPr>
        <w:pStyle w:val="Pruka-ZkladnstylChar"/>
        <w:numPr>
          <w:ilvl w:val="0"/>
          <w:numId w:val="1"/>
        </w:numPr>
        <w:tabs>
          <w:tab w:val="clear" w:pos="0"/>
          <w:tab w:val="left" w:pos="709"/>
        </w:tabs>
        <w:rPr>
          <w:rFonts w:ascii="Helvetica" w:hAnsi="Helvetica"/>
        </w:rPr>
      </w:pPr>
      <w:r w:rsidRPr="00AC509D">
        <w:rPr>
          <w:rFonts w:ascii="Helvetica" w:hAnsi="Helvetica"/>
        </w:rPr>
        <w:t xml:space="preserve">při výrobě ani použití nepoškozuje životní prostředí, jeho složky ani zdraví lidí nad míru stanovenou platnými právními předpisy, </w:t>
      </w:r>
    </w:p>
    <w:p w14:paraId="23A3523B" w14:textId="77777777" w:rsidR="00D74ED5" w:rsidRPr="00AC509D" w:rsidRDefault="00D74ED5">
      <w:pPr>
        <w:pStyle w:val="Pruka-ZkladnstylChar"/>
        <w:numPr>
          <w:ilvl w:val="0"/>
          <w:numId w:val="1"/>
        </w:numPr>
        <w:tabs>
          <w:tab w:val="left" w:pos="0"/>
          <w:tab w:val="left" w:pos="705"/>
        </w:tabs>
        <w:rPr>
          <w:rFonts w:ascii="Helvetica" w:hAnsi="Helvetica"/>
        </w:rPr>
      </w:pPr>
      <w:r w:rsidRPr="00AC509D">
        <w:rPr>
          <w:rFonts w:ascii="Helvetica" w:hAnsi="Helvetica"/>
        </w:rPr>
        <w:t>splňuje podle technických a ekonomických možností zásady šetrnosti vůči životnímu prostředí ve smyslu kritéria č. 3 pro výrobek (část B přílohy 1 Zásad pro udělování a užívání značky „</w:t>
      </w:r>
      <w:r w:rsidR="00EE47BB" w:rsidRPr="00AC509D">
        <w:rPr>
          <w:rFonts w:ascii="Helvetica" w:hAnsi="Helvetica"/>
          <w:b/>
        </w:rPr>
        <w:t>ZÁPRAŽÍ originální produkt</w:t>
      </w:r>
      <w:r w:rsidRPr="00AC509D">
        <w:rPr>
          <w:rFonts w:ascii="Helvetica" w:hAnsi="Helvetica" w:cs="Helvetica"/>
          <w:vertAlign w:val="superscript"/>
        </w:rPr>
        <w:t>®</w:t>
      </w:r>
      <w:r w:rsidRPr="00AC509D">
        <w:rPr>
          <w:rFonts w:ascii="Helvetica" w:hAnsi="Helvetica"/>
        </w:rPr>
        <w:t>“).</w:t>
      </w:r>
    </w:p>
    <w:p w14:paraId="4B9674AE" w14:textId="77777777" w:rsidR="00D74ED5" w:rsidRPr="00AC509D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  <w:szCs w:val="20"/>
        </w:rPr>
      </w:pPr>
    </w:p>
    <w:p w14:paraId="6607097B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37039E75" w14:textId="77777777" w:rsidR="00D74ED5" w:rsidRPr="00AC509D" w:rsidRDefault="00D74ED5">
      <w:pPr>
        <w:pStyle w:val="Pruka-ZkladnstylChar"/>
        <w:rPr>
          <w:rFonts w:ascii="Helvetica" w:hAnsi="Helvetica"/>
          <w:u w:val="dotted"/>
        </w:rPr>
      </w:pPr>
      <w:r w:rsidRPr="00AC509D">
        <w:rPr>
          <w:rFonts w:ascii="Helvetica" w:hAnsi="Helvetica"/>
        </w:rPr>
        <w:t xml:space="preserve">Jméno: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</w:p>
    <w:p w14:paraId="20E2C220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363E1460" w14:textId="77777777" w:rsidR="00D74ED5" w:rsidRPr="00AC509D" w:rsidRDefault="00D74ED5">
      <w:pPr>
        <w:pStyle w:val="Pruka-ZkladnstylChar"/>
        <w:rPr>
          <w:rFonts w:ascii="Helvetica" w:hAnsi="Helvetica"/>
          <w:u w:val="dotted"/>
        </w:rPr>
      </w:pPr>
      <w:r w:rsidRPr="00AC509D">
        <w:rPr>
          <w:rFonts w:ascii="Helvetica" w:hAnsi="Helvetica"/>
        </w:rPr>
        <w:t xml:space="preserve">Název firmy: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</w:p>
    <w:p w14:paraId="06A07D0C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55E9E47D" w14:textId="77777777" w:rsidR="00D74ED5" w:rsidRPr="00AC509D" w:rsidRDefault="00D74ED5">
      <w:pPr>
        <w:pStyle w:val="Pruka-ZkladnstylChar"/>
        <w:rPr>
          <w:rFonts w:ascii="Helvetica" w:hAnsi="Helvetica"/>
          <w:u w:val="dotted"/>
        </w:rPr>
      </w:pPr>
      <w:r w:rsidRPr="00AC509D">
        <w:rPr>
          <w:rFonts w:ascii="Helvetica" w:hAnsi="Helvetica"/>
        </w:rPr>
        <w:t xml:space="preserve">Funkce: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</w:p>
    <w:p w14:paraId="08EF72EB" w14:textId="77777777" w:rsidR="00D74ED5" w:rsidRPr="00AC509D" w:rsidRDefault="00D74ED5">
      <w:pPr>
        <w:pStyle w:val="Pruka-ZkladnstylChar"/>
        <w:rPr>
          <w:rFonts w:ascii="Helvetica" w:hAnsi="Helvetica"/>
          <w:u w:val="dotted"/>
        </w:rPr>
      </w:pPr>
    </w:p>
    <w:p w14:paraId="65185D3D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72BDCC04" w14:textId="77777777" w:rsidR="00D74ED5" w:rsidRPr="00AC509D" w:rsidRDefault="00D74ED5">
      <w:pPr>
        <w:pStyle w:val="Pruka-ZkladnstylChar"/>
        <w:rPr>
          <w:rFonts w:ascii="Helvetica" w:hAnsi="Helvetica"/>
        </w:rPr>
      </w:pPr>
      <w:r w:rsidRPr="00AC509D">
        <w:rPr>
          <w:rFonts w:ascii="Helvetica" w:hAnsi="Helvetica"/>
        </w:rPr>
        <w:t xml:space="preserve">V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proofErr w:type="gramStart"/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</w:rPr>
        <w:t xml:space="preserve">  dne</w:t>
      </w:r>
      <w:proofErr w:type="gramEnd"/>
      <w:r w:rsidRPr="00AC509D">
        <w:rPr>
          <w:rFonts w:ascii="Helvetica" w:hAnsi="Helvetica"/>
        </w:rPr>
        <w:t xml:space="preserve">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</w:rPr>
        <w:t xml:space="preserve"> .</w:t>
      </w:r>
    </w:p>
    <w:p w14:paraId="7648B401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5E2E829F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3955FC22" w14:textId="77777777" w:rsidR="00D74ED5" w:rsidRPr="00AC509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32B66D2F" w14:textId="77777777" w:rsidR="00D74ED5" w:rsidRPr="00AC509D" w:rsidRDefault="00D74ED5">
      <w:pPr>
        <w:pStyle w:val="Pruka-ZkladnstylChar"/>
        <w:jc w:val="right"/>
        <w:rPr>
          <w:rFonts w:ascii="Helvetica" w:hAnsi="Helvetica"/>
          <w:u w:val="dotted"/>
        </w:rPr>
      </w:pPr>
      <w:r w:rsidRPr="00AC509D">
        <w:rPr>
          <w:rFonts w:ascii="Helvetica" w:hAnsi="Helvetica"/>
        </w:rPr>
        <w:t xml:space="preserve">Podpis </w:t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  <w:r w:rsidRPr="00AC509D">
        <w:rPr>
          <w:rFonts w:ascii="Helvetica" w:hAnsi="Helvetica"/>
          <w:u w:val="dotted"/>
        </w:rPr>
        <w:tab/>
      </w:r>
    </w:p>
    <w:p w14:paraId="1B876CD5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3566E92B" w14:textId="77777777" w:rsidR="00D74ED5" w:rsidRPr="00AC509D" w:rsidRDefault="00D74ED5">
      <w:pPr>
        <w:pStyle w:val="Pruka-ZkladnstylChar"/>
        <w:rPr>
          <w:rFonts w:ascii="Helvetica" w:hAnsi="Helvetica"/>
        </w:rPr>
      </w:pPr>
    </w:p>
    <w:p w14:paraId="480BDC87" w14:textId="77777777" w:rsidR="00D74ED5" w:rsidRPr="00AC509D" w:rsidRDefault="00D74ED5">
      <w:pPr>
        <w:rPr>
          <w:rFonts w:ascii="Helvetica" w:hAnsi="Helvetica"/>
          <w:b/>
          <w:sz w:val="28"/>
          <w:szCs w:val="28"/>
        </w:rPr>
      </w:pPr>
      <w:r w:rsidRPr="00AC509D">
        <w:br w:type="page"/>
      </w:r>
      <w:r w:rsidRPr="00AC509D">
        <w:rPr>
          <w:rFonts w:ascii="Helvetica" w:hAnsi="Helvetica"/>
          <w:b/>
          <w:sz w:val="28"/>
          <w:szCs w:val="28"/>
        </w:rPr>
        <w:lastRenderedPageBreak/>
        <w:t>Příloha C: Naplnění podmínky jedinečnosti</w:t>
      </w:r>
    </w:p>
    <w:p w14:paraId="589B709B" w14:textId="77777777" w:rsidR="00D74ED5" w:rsidRPr="00AC509D" w:rsidRDefault="00D74ED5">
      <w:pPr>
        <w:jc w:val="center"/>
        <w:rPr>
          <w:rFonts w:ascii="Helvetica" w:hAnsi="Helvetica"/>
          <w:b/>
          <w:sz w:val="12"/>
          <w:szCs w:val="12"/>
        </w:rPr>
      </w:pPr>
    </w:p>
    <w:p w14:paraId="5E3BC7F8" w14:textId="77777777" w:rsidR="00D74ED5" w:rsidRPr="00AC509D" w:rsidRDefault="00D74ED5" w:rsidP="00F964A7">
      <w:pPr>
        <w:spacing w:after="120"/>
        <w:jc w:val="both"/>
        <w:rPr>
          <w:rFonts w:ascii="Helvetica" w:hAnsi="Helvetica"/>
          <w:b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 xml:space="preserve">U každé z částí </w:t>
      </w:r>
      <w:r w:rsidRPr="00AC509D">
        <w:rPr>
          <w:rFonts w:ascii="Helvetica" w:hAnsi="Helvetica"/>
          <w:b/>
        </w:rPr>
        <w:t>a.</w:t>
      </w:r>
      <w:r w:rsidRPr="00AC509D">
        <w:rPr>
          <w:rFonts w:ascii="Helvetica" w:hAnsi="Helvetica"/>
          <w:b/>
          <w:sz w:val="20"/>
          <w:szCs w:val="20"/>
        </w:rPr>
        <w:t xml:space="preserve"> až </w:t>
      </w:r>
      <w:r w:rsidRPr="00AC509D">
        <w:rPr>
          <w:rFonts w:ascii="Helvetica" w:hAnsi="Helvetica"/>
          <w:b/>
        </w:rPr>
        <w:t>e.</w:t>
      </w:r>
      <w:r w:rsidRPr="00AC509D">
        <w:rPr>
          <w:rFonts w:ascii="Helvetica" w:hAnsi="Helvetica"/>
          <w:b/>
          <w:sz w:val="20"/>
          <w:szCs w:val="20"/>
        </w:rPr>
        <w:t xml:space="preserve"> zakroužkujte body v tom řádku, jehož podmínku Váš výrobek splňuje. Do rámečku na konci uveďte součet zakroužkovaných bodů, který musí činit alespoň 10 bodů.</w:t>
      </w:r>
    </w:p>
    <w:p w14:paraId="367350E2" w14:textId="77777777" w:rsidR="00D74ED5" w:rsidRPr="00AC509D" w:rsidRDefault="00D74ED5" w:rsidP="00E56BC9">
      <w:pPr>
        <w:jc w:val="both"/>
        <w:rPr>
          <w:rFonts w:ascii="Helvetica" w:hAnsi="Helvetica"/>
          <w:bCs/>
          <w:i/>
          <w:sz w:val="20"/>
          <w:szCs w:val="20"/>
        </w:rPr>
      </w:pPr>
      <w:r w:rsidRPr="00AC509D">
        <w:rPr>
          <w:rFonts w:ascii="Helvetica" w:hAnsi="Helvetica"/>
          <w:i/>
          <w:sz w:val="20"/>
          <w:szCs w:val="20"/>
        </w:rPr>
        <w:t xml:space="preserve">U částí </w:t>
      </w:r>
      <w:r w:rsidRPr="00AC509D">
        <w:rPr>
          <w:rFonts w:ascii="Helvetica" w:hAnsi="Helvetica"/>
          <w:b/>
          <w:i/>
        </w:rPr>
        <w:t>b.</w:t>
      </w:r>
      <w:r w:rsidRPr="00AC509D">
        <w:rPr>
          <w:rFonts w:ascii="Helvetica" w:hAnsi="Helvetica"/>
          <w:b/>
          <w:i/>
          <w:sz w:val="20"/>
          <w:szCs w:val="20"/>
        </w:rPr>
        <w:t xml:space="preserve"> </w:t>
      </w:r>
      <w:r w:rsidRPr="00AC509D">
        <w:rPr>
          <w:rFonts w:ascii="Helvetica" w:hAnsi="Helvetica"/>
          <w:i/>
          <w:sz w:val="20"/>
          <w:szCs w:val="20"/>
        </w:rPr>
        <w:t>až</w:t>
      </w:r>
      <w:r w:rsidRPr="00AC509D">
        <w:rPr>
          <w:rFonts w:ascii="Helvetica" w:hAnsi="Helvetica"/>
          <w:b/>
          <w:i/>
          <w:sz w:val="20"/>
          <w:szCs w:val="20"/>
        </w:rPr>
        <w:t xml:space="preserve"> </w:t>
      </w:r>
      <w:r w:rsidRPr="00AC509D">
        <w:rPr>
          <w:rFonts w:ascii="Helvetica" w:hAnsi="Helvetica"/>
          <w:b/>
          <w:i/>
        </w:rPr>
        <w:t>d.</w:t>
      </w:r>
      <w:r w:rsidRPr="00AC509D">
        <w:rPr>
          <w:rFonts w:ascii="Helvetica" w:hAnsi="Helvetica"/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Vámi zvolené podíly místních surovin, ruční práce nebo </w:t>
      </w:r>
      <w:r w:rsidR="00B62399" w:rsidRPr="00AC509D">
        <w:rPr>
          <w:rFonts w:ascii="Helvetica" w:hAnsi="Helvetica"/>
          <w:i/>
          <w:sz w:val="20"/>
          <w:szCs w:val="20"/>
        </w:rPr>
        <w:t>specifičnosti pro</w:t>
      </w:r>
      <w:r w:rsidRPr="00AC509D">
        <w:rPr>
          <w:rFonts w:ascii="Helvetica" w:hAnsi="Helvetica"/>
          <w:i/>
          <w:sz w:val="20"/>
          <w:szCs w:val="20"/>
        </w:rPr>
        <w:t xml:space="preserve"> </w:t>
      </w:r>
      <w:r w:rsidR="00D641E7" w:rsidRPr="00AC509D">
        <w:rPr>
          <w:rFonts w:ascii="Helvetica" w:hAnsi="Helvetica"/>
          <w:i/>
          <w:sz w:val="20"/>
          <w:szCs w:val="20"/>
        </w:rPr>
        <w:t xml:space="preserve">Zápraží </w:t>
      </w:r>
      <w:r w:rsidRPr="00AC509D">
        <w:rPr>
          <w:rFonts w:ascii="Helvetica" w:hAnsi="Helvetica"/>
          <w:i/>
          <w:sz w:val="20"/>
          <w:szCs w:val="20"/>
        </w:rPr>
        <w:t>jednoznačně patrné ze samotného výrobku nebo jeho popisu v úvodní části této žádosti, je nutné přiložit podrobnější popis s </w:t>
      </w:r>
      <w:r w:rsidRPr="00AC509D">
        <w:rPr>
          <w:rFonts w:ascii="Helvetica" w:hAnsi="Helvetica"/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851D1A" w:rsidRPr="00AC509D">
        <w:rPr>
          <w:rFonts w:ascii="Helvetica" w:hAnsi="Helvetica"/>
          <w:bCs/>
          <w:i/>
          <w:sz w:val="20"/>
          <w:szCs w:val="20"/>
        </w:rPr>
        <w:t> regionálním koordinátorem značky.</w:t>
      </w:r>
    </w:p>
    <w:p w14:paraId="00F2B523" w14:textId="77777777" w:rsidR="00486DD3" w:rsidRPr="00AC509D" w:rsidRDefault="00486DD3" w:rsidP="00E56BC9">
      <w:pPr>
        <w:jc w:val="both"/>
        <w:rPr>
          <w:rFonts w:ascii="Helvetica" w:hAnsi="Helvetica"/>
          <w:b/>
          <w:bCs/>
          <w:i/>
          <w:sz w:val="20"/>
          <w:szCs w:val="20"/>
        </w:rPr>
      </w:pPr>
      <w:r w:rsidRPr="00AC509D">
        <w:rPr>
          <w:rFonts w:ascii="Helvetica" w:hAnsi="Helvetica"/>
          <w:b/>
          <w:bCs/>
          <w:i/>
          <w:sz w:val="20"/>
          <w:szCs w:val="20"/>
        </w:rPr>
        <w:t xml:space="preserve">Poznámka: Region </w:t>
      </w:r>
      <w:r w:rsidR="00515D24" w:rsidRPr="00AC509D">
        <w:rPr>
          <w:rFonts w:ascii="Helvetica" w:hAnsi="Helvetica"/>
          <w:b/>
          <w:bCs/>
          <w:i/>
          <w:sz w:val="20"/>
          <w:szCs w:val="20"/>
        </w:rPr>
        <w:t>udělování značky ZÁPRAŽÍ originální produkt</w:t>
      </w:r>
      <w:r w:rsidR="00515D24" w:rsidRPr="00AC509D">
        <w:rPr>
          <w:rFonts w:ascii="Helvetica" w:hAnsi="Helvetica"/>
          <w:b/>
          <w:bCs/>
          <w:i/>
          <w:sz w:val="20"/>
          <w:szCs w:val="20"/>
          <w:vertAlign w:val="superscript"/>
        </w:rPr>
        <w:t>®</w:t>
      </w:r>
      <w:r w:rsidR="00515D24" w:rsidRPr="00AC509D">
        <w:rPr>
          <w:rFonts w:ascii="Helvetica" w:hAnsi="Helvetica"/>
          <w:b/>
          <w:bCs/>
          <w:i/>
          <w:sz w:val="20"/>
          <w:szCs w:val="20"/>
        </w:rPr>
        <w:t xml:space="preserve"> je </w:t>
      </w:r>
      <w:r w:rsidRPr="00AC509D">
        <w:rPr>
          <w:rFonts w:ascii="Helvetica" w:hAnsi="Helvetica"/>
          <w:b/>
          <w:bCs/>
          <w:i/>
          <w:sz w:val="20"/>
          <w:szCs w:val="20"/>
        </w:rPr>
        <w:t xml:space="preserve">vymezen </w:t>
      </w:r>
      <w:r w:rsidR="00515D24" w:rsidRPr="00AC509D">
        <w:rPr>
          <w:rFonts w:ascii="Helvetica" w:hAnsi="Helvetica"/>
          <w:b/>
          <w:bCs/>
          <w:i/>
          <w:sz w:val="20"/>
          <w:szCs w:val="20"/>
        </w:rPr>
        <w:t xml:space="preserve">územím MAS Říčansko, o.p.s. </w:t>
      </w:r>
      <w:r w:rsidRPr="00AC509D">
        <w:rPr>
          <w:rFonts w:ascii="Helvetica" w:hAnsi="Helvetica"/>
          <w:b/>
          <w:bCs/>
          <w:i/>
          <w:sz w:val="20"/>
          <w:szCs w:val="20"/>
        </w:rPr>
        <w:t>(viz mapa</w:t>
      </w:r>
      <w:r w:rsidR="00044C74" w:rsidRPr="00AC509D">
        <w:rPr>
          <w:rFonts w:ascii="Helvetica" w:hAnsi="Helvetica"/>
          <w:b/>
          <w:bCs/>
          <w:i/>
          <w:sz w:val="20"/>
          <w:szCs w:val="20"/>
        </w:rPr>
        <w:t xml:space="preserve"> přiložená k</w:t>
      </w:r>
      <w:r w:rsidR="00515D24" w:rsidRPr="00AC509D">
        <w:rPr>
          <w:rFonts w:ascii="Helvetica" w:hAnsi="Helvetica"/>
          <w:b/>
          <w:bCs/>
          <w:i/>
          <w:sz w:val="20"/>
          <w:szCs w:val="20"/>
        </w:rPr>
        <w:t> Zásadám pro udělování a užívání značky</w:t>
      </w:r>
      <w:r w:rsidRPr="00AC509D">
        <w:rPr>
          <w:rFonts w:ascii="Helvetica" w:hAnsi="Helvetica"/>
          <w:b/>
          <w:bCs/>
          <w:i/>
          <w:sz w:val="20"/>
          <w:szCs w:val="20"/>
        </w:rPr>
        <w:t>)</w:t>
      </w:r>
    </w:p>
    <w:p w14:paraId="7A1BBAAE" w14:textId="77777777" w:rsidR="00D74ED5" w:rsidRPr="00AC509D" w:rsidRDefault="00D74ED5" w:rsidP="00F964A7">
      <w:pPr>
        <w:ind w:left="360"/>
        <w:jc w:val="both"/>
        <w:rPr>
          <w:rFonts w:ascii="Helvetica" w:hAnsi="Helvetica"/>
          <w:sz w:val="10"/>
          <w:szCs w:val="10"/>
        </w:rPr>
      </w:pPr>
    </w:p>
    <w:p w14:paraId="14D5A38B" w14:textId="77777777" w:rsidR="00D74ED5" w:rsidRPr="00AC509D" w:rsidRDefault="00D74ED5" w:rsidP="00F964A7">
      <w:pPr>
        <w:ind w:left="360"/>
        <w:jc w:val="both"/>
        <w:rPr>
          <w:rFonts w:ascii="Helvetica" w:hAnsi="Helvetica"/>
          <w:sz w:val="10"/>
          <w:szCs w:val="10"/>
        </w:rPr>
      </w:pPr>
    </w:p>
    <w:p w14:paraId="62EFD3F3" w14:textId="77777777" w:rsidR="00D74ED5" w:rsidRPr="00AC509D" w:rsidRDefault="00D74ED5" w:rsidP="00F964A7">
      <w:pPr>
        <w:numPr>
          <w:ilvl w:val="0"/>
          <w:numId w:val="2"/>
        </w:numPr>
        <w:tabs>
          <w:tab w:val="left" w:pos="0"/>
          <w:tab w:val="left" w:pos="360"/>
        </w:tabs>
        <w:jc w:val="both"/>
        <w:rPr>
          <w:rFonts w:ascii="Helvetica" w:hAnsi="Helvetica"/>
          <w:b/>
          <w:bCs/>
        </w:rPr>
      </w:pPr>
      <w:r w:rsidRPr="00AC509D">
        <w:rPr>
          <w:rFonts w:ascii="Helvetica" w:hAnsi="Helvetica"/>
          <w:b/>
          <w:bCs/>
        </w:rPr>
        <w:t>Tradiční</w:t>
      </w:r>
      <w:r w:rsidR="00C2661A" w:rsidRPr="00AC509D">
        <w:rPr>
          <w:rFonts w:ascii="Helvetica" w:hAnsi="Helvetica"/>
          <w:b/>
          <w:bCs/>
        </w:rPr>
        <w:t xml:space="preserve"> místní</w:t>
      </w:r>
      <w:r w:rsidRPr="00AC509D">
        <w:rPr>
          <w:rFonts w:ascii="Helvetica" w:hAnsi="Helvetica"/>
          <w:b/>
          <w:bCs/>
        </w:rPr>
        <w:t xml:space="preserve"> výrobek</w:t>
      </w:r>
    </w:p>
    <w:p w14:paraId="25A303EB" w14:textId="77777777" w:rsidR="00D74ED5" w:rsidRPr="00AC509D" w:rsidRDefault="00D74ED5">
      <w:pPr>
        <w:ind w:left="357"/>
        <w:rPr>
          <w:rFonts w:ascii="Helvetica" w:hAnsi="Helvetica"/>
          <w:iCs/>
          <w:sz w:val="12"/>
          <w:szCs w:val="12"/>
        </w:rPr>
      </w:pPr>
    </w:p>
    <w:p w14:paraId="79DA24C3" w14:textId="77777777" w:rsidR="00D74ED5" w:rsidRPr="00AC509D" w:rsidRDefault="00515D24">
      <w:pPr>
        <w:spacing w:after="120"/>
        <w:ind w:left="360"/>
        <w:rPr>
          <w:rFonts w:ascii="Helvetica" w:hAnsi="Helvetica"/>
          <w:b/>
          <w:i/>
          <w:iCs/>
          <w:sz w:val="20"/>
          <w:szCs w:val="20"/>
        </w:rPr>
      </w:pPr>
      <w:r w:rsidRPr="00AC509D">
        <w:rPr>
          <w:rFonts w:ascii="Helvetica" w:hAnsi="Helvetica"/>
          <w:b/>
          <w:i/>
          <w:iCs/>
          <w:sz w:val="20"/>
          <w:szCs w:val="20"/>
        </w:rPr>
        <w:t>V</w:t>
      </w:r>
      <w:r w:rsidR="00D74ED5" w:rsidRPr="00AC509D">
        <w:rPr>
          <w:rFonts w:ascii="Helvetica" w:hAnsi="Helvetica"/>
          <w:b/>
          <w:i/>
          <w:iCs/>
          <w:sz w:val="20"/>
          <w:szCs w:val="20"/>
        </w:rPr>
        <w:t>ýrobní technologie nebo firma existu</w:t>
      </w:r>
      <w:r w:rsidR="00AC05F5" w:rsidRPr="00AC509D">
        <w:rPr>
          <w:rFonts w:ascii="Helvetica" w:hAnsi="Helvetica"/>
          <w:b/>
          <w:i/>
          <w:iCs/>
          <w:sz w:val="20"/>
          <w:szCs w:val="20"/>
        </w:rPr>
        <w:t>je</w:t>
      </w:r>
      <w:r w:rsidR="00D74ED5" w:rsidRPr="00AC509D">
        <w:rPr>
          <w:rFonts w:ascii="Helvetica" w:hAnsi="Helvetica"/>
          <w:b/>
          <w:i/>
          <w:iCs/>
          <w:sz w:val="20"/>
          <w:szCs w:val="20"/>
        </w:rPr>
        <w:t xml:space="preserve"> </w:t>
      </w:r>
      <w:r w:rsidRPr="00AC509D">
        <w:rPr>
          <w:rFonts w:ascii="Helvetica" w:hAnsi="Helvetica"/>
          <w:b/>
          <w:i/>
          <w:iCs/>
          <w:sz w:val="20"/>
          <w:szCs w:val="20"/>
        </w:rPr>
        <w:t xml:space="preserve">na území </w:t>
      </w:r>
      <w:r w:rsidR="00EE47BB" w:rsidRPr="00AC509D">
        <w:rPr>
          <w:rFonts w:ascii="Helvetica" w:hAnsi="Helvetica"/>
          <w:b/>
          <w:i/>
          <w:iCs/>
          <w:sz w:val="20"/>
          <w:szCs w:val="20"/>
        </w:rPr>
        <w:t xml:space="preserve">značky </w:t>
      </w:r>
      <w:r w:rsidRPr="00AC509D">
        <w:rPr>
          <w:rFonts w:ascii="Helvetica" w:hAnsi="Helvetica"/>
          <w:b/>
          <w:bCs/>
          <w:i/>
          <w:sz w:val="20"/>
          <w:szCs w:val="20"/>
        </w:rPr>
        <w:t>ZÁPRAŽÍ originální produkt</w:t>
      </w:r>
      <w:r w:rsidRPr="00AC509D">
        <w:rPr>
          <w:rFonts w:ascii="Helvetica" w:hAnsi="Helvetica"/>
          <w:b/>
          <w:bCs/>
          <w:i/>
          <w:sz w:val="20"/>
          <w:szCs w:val="20"/>
          <w:vertAlign w:val="superscript"/>
        </w:rPr>
        <w:t>®</w:t>
      </w:r>
      <w:r w:rsidR="00D74ED5" w:rsidRPr="00AC509D">
        <w:rPr>
          <w:rFonts w:ascii="Helvetica" w:hAnsi="Helvetica"/>
          <w:b/>
          <w:i/>
          <w:iCs/>
          <w:sz w:val="20"/>
          <w:szCs w:val="20"/>
        </w:rPr>
        <w:t>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:rsidRPr="00AC509D" w14:paraId="627629CF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1373D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5 let nebo méně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0F64D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CB54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:rsidRPr="00AC509D" w14:paraId="464053AF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ED14C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 w:rsidRPr="00AC509D">
              <w:rPr>
                <w:rFonts w:ascii="Helvetica" w:hAnsi="Helvetica"/>
                <w:sz w:val="20"/>
                <w:szCs w:val="20"/>
              </w:rPr>
              <w:t>6 - 10</w:t>
            </w:r>
            <w:proofErr w:type="gramEnd"/>
            <w:r w:rsidRPr="00AC509D"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04E6B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115F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:rsidRPr="00AC509D" w14:paraId="066837D2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74940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 w:rsidRPr="00AC509D">
              <w:rPr>
                <w:rFonts w:ascii="Helvetica" w:hAnsi="Helvetica"/>
                <w:sz w:val="20"/>
                <w:szCs w:val="20"/>
              </w:rPr>
              <w:t>11 - 20</w:t>
            </w:r>
            <w:proofErr w:type="gramEnd"/>
            <w:r w:rsidRPr="00AC509D"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1EC92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9273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:rsidRPr="00AC509D" w14:paraId="2FBE6CE0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2384C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 w:rsidRPr="00AC509D">
              <w:rPr>
                <w:rFonts w:ascii="Helvetica" w:hAnsi="Helvetica"/>
                <w:sz w:val="20"/>
                <w:szCs w:val="20"/>
              </w:rPr>
              <w:t>21 - 50</w:t>
            </w:r>
            <w:proofErr w:type="gramEnd"/>
            <w:r w:rsidRPr="00AC509D"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6A09E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7B2D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:rsidRPr="00AC509D" w14:paraId="33F087E6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3AD36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</w:t>
            </w:r>
            <w:proofErr w:type="gramStart"/>
            <w:r w:rsidRPr="00AC509D">
              <w:rPr>
                <w:rFonts w:ascii="Helvetica" w:hAnsi="Helvetica"/>
                <w:sz w:val="20"/>
                <w:szCs w:val="20"/>
              </w:rPr>
              <w:t>51 - 100</w:t>
            </w:r>
            <w:proofErr w:type="gramEnd"/>
            <w:r w:rsidRPr="00AC509D">
              <w:rPr>
                <w:rFonts w:ascii="Helvetica" w:hAnsi="Helvetica"/>
                <w:sz w:val="20"/>
                <w:szCs w:val="20"/>
              </w:rPr>
              <w:t xml:space="preserve">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8B04F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8950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:rsidRPr="00AC509D" w14:paraId="051CE7C5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A411F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déle než 100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10F71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18F9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40F425D7" w14:textId="77777777" w:rsidR="00D74ED5" w:rsidRPr="00AC509D" w:rsidRDefault="00D74ED5">
      <w:pPr>
        <w:rPr>
          <w:rFonts w:ascii="Helvetica" w:hAnsi="Helvetica"/>
          <w:sz w:val="12"/>
          <w:szCs w:val="12"/>
        </w:rPr>
      </w:pPr>
    </w:p>
    <w:p w14:paraId="715C8890" w14:textId="77777777" w:rsidR="00D74ED5" w:rsidRPr="00AC509D" w:rsidRDefault="00D74ED5">
      <w:pPr>
        <w:spacing w:after="120"/>
        <w:rPr>
          <w:rFonts w:ascii="Helvetica" w:hAnsi="Helvetica"/>
          <w:bCs/>
          <w:sz w:val="20"/>
          <w:szCs w:val="20"/>
        </w:rPr>
      </w:pPr>
      <w:r w:rsidRPr="00AC509D">
        <w:rPr>
          <w:rFonts w:ascii="Helvetica" w:hAnsi="Helvetica"/>
          <w:bCs/>
          <w:sz w:val="20"/>
          <w:szCs w:val="20"/>
        </w:rPr>
        <w:t>Tradice se může týkat buďto dané konkrétní výrobní technologie (i když samotný výrobek již může být nový) nebo firmy (působí v</w:t>
      </w:r>
      <w:r w:rsidR="00877D43" w:rsidRPr="00AC509D">
        <w:rPr>
          <w:rFonts w:ascii="Helvetica" w:hAnsi="Helvetica"/>
          <w:bCs/>
          <w:sz w:val="20"/>
          <w:szCs w:val="20"/>
        </w:rPr>
        <w:t> </w:t>
      </w:r>
      <w:r w:rsidR="00877D43" w:rsidRPr="00AC509D">
        <w:rPr>
          <w:rFonts w:ascii="Helvetica" w:hAnsi="Helvetica"/>
          <w:sz w:val="20"/>
          <w:szCs w:val="20"/>
        </w:rPr>
        <w:t>regionu</w:t>
      </w:r>
      <w:r w:rsidR="00877D43" w:rsidRPr="00AC509D">
        <w:rPr>
          <w:rFonts w:ascii="Helvetica" w:hAnsi="Helvetica"/>
          <w:bCs/>
          <w:sz w:val="20"/>
          <w:szCs w:val="20"/>
        </w:rPr>
        <w:t xml:space="preserve"> </w:t>
      </w:r>
      <w:r w:rsidRPr="00AC509D">
        <w:rPr>
          <w:rFonts w:ascii="Helvetica" w:hAnsi="Helvetica"/>
          <w:bCs/>
          <w:sz w:val="20"/>
          <w:szCs w:val="20"/>
        </w:rPr>
        <w:t>po uvedenou dobu, ačkoli výrobky nebo technologie může mít nové).</w:t>
      </w:r>
    </w:p>
    <w:p w14:paraId="05EFE5E4" w14:textId="77777777" w:rsidR="00D74ED5" w:rsidRPr="00AC509D" w:rsidRDefault="00D74ED5">
      <w:pPr>
        <w:rPr>
          <w:rFonts w:ascii="Helvetica" w:hAnsi="Helvetica"/>
          <w:b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 xml:space="preserve">!!! </w:t>
      </w:r>
      <w:r w:rsidRPr="00AC509D">
        <w:rPr>
          <w:rFonts w:ascii="Helvetica" w:hAnsi="Helvetica"/>
          <w:b/>
          <w:sz w:val="22"/>
          <w:szCs w:val="22"/>
        </w:rPr>
        <w:t>Nezapomeňte připojit:</w:t>
      </w:r>
      <w:r w:rsidRPr="00AC509D">
        <w:rPr>
          <w:rFonts w:ascii="Helvetica" w:hAnsi="Helvetica"/>
          <w:sz w:val="20"/>
          <w:szCs w:val="20"/>
        </w:rPr>
        <w:t xml:space="preserve"> kopii dokumentu, odkaz na dokument/pramen nebo jiný doklad, který dobu existence technologie</w:t>
      </w:r>
      <w:r w:rsidR="005A3A25" w:rsidRPr="00AC509D">
        <w:rPr>
          <w:rFonts w:ascii="Helvetica" w:hAnsi="Helvetica"/>
          <w:sz w:val="20"/>
          <w:szCs w:val="20"/>
        </w:rPr>
        <w:t xml:space="preserve"> nebo firmy</w:t>
      </w:r>
      <w:r w:rsidRPr="00AC509D">
        <w:rPr>
          <w:rFonts w:ascii="Helvetica" w:hAnsi="Helvetica"/>
          <w:sz w:val="20"/>
          <w:szCs w:val="20"/>
        </w:rPr>
        <w:t xml:space="preserve"> dokazuje</w:t>
      </w:r>
      <w:proofErr w:type="gramStart"/>
      <w:r w:rsidRPr="00AC509D">
        <w:rPr>
          <w:rFonts w:ascii="Helvetica" w:hAnsi="Helvetica"/>
          <w:sz w:val="20"/>
          <w:szCs w:val="20"/>
        </w:rPr>
        <w:t xml:space="preserve">. </w:t>
      </w:r>
      <w:r w:rsidRPr="00AC509D">
        <w:rPr>
          <w:rFonts w:ascii="Helvetica" w:hAnsi="Helvetica"/>
          <w:b/>
          <w:sz w:val="20"/>
          <w:szCs w:val="20"/>
        </w:rPr>
        <w:t>!!!</w:t>
      </w:r>
      <w:proofErr w:type="gramEnd"/>
    </w:p>
    <w:p w14:paraId="5F530CC1" w14:textId="77777777" w:rsidR="00D74ED5" w:rsidRPr="00AC509D" w:rsidRDefault="00D74ED5">
      <w:pPr>
        <w:rPr>
          <w:rFonts w:ascii="Helvetica" w:hAnsi="Helvetica"/>
          <w:sz w:val="10"/>
          <w:szCs w:val="10"/>
        </w:rPr>
      </w:pPr>
    </w:p>
    <w:p w14:paraId="101D3968" w14:textId="77777777" w:rsidR="00D74ED5" w:rsidRPr="00AC509D" w:rsidRDefault="00D74ED5">
      <w:pPr>
        <w:rPr>
          <w:rFonts w:ascii="Helvetica" w:hAnsi="Helvetica"/>
          <w:sz w:val="10"/>
          <w:szCs w:val="10"/>
        </w:rPr>
      </w:pPr>
    </w:p>
    <w:p w14:paraId="4C3016D5" w14:textId="77777777" w:rsidR="00D74ED5" w:rsidRPr="00AC509D" w:rsidRDefault="00D74ED5" w:rsidP="00515D24">
      <w:pPr>
        <w:numPr>
          <w:ilvl w:val="0"/>
          <w:numId w:val="2"/>
        </w:numPr>
        <w:tabs>
          <w:tab w:val="left" w:pos="360"/>
        </w:tabs>
        <w:rPr>
          <w:rFonts w:ascii="Helvetica" w:hAnsi="Helvetica"/>
          <w:b/>
          <w:bCs/>
        </w:rPr>
      </w:pPr>
      <w:r w:rsidRPr="00AC509D">
        <w:rPr>
          <w:rFonts w:ascii="Helvetica" w:hAnsi="Helvetica"/>
          <w:b/>
          <w:bCs/>
        </w:rPr>
        <w:t xml:space="preserve">Produkt z místních surovin (z území </w:t>
      </w:r>
      <w:r w:rsidR="00EE47BB" w:rsidRPr="00AC509D">
        <w:rPr>
          <w:rFonts w:ascii="Helvetica" w:hAnsi="Helvetica"/>
          <w:b/>
          <w:bCs/>
        </w:rPr>
        <w:t xml:space="preserve">značky </w:t>
      </w:r>
      <w:r w:rsidR="00515D24" w:rsidRPr="00AC509D">
        <w:rPr>
          <w:rFonts w:ascii="Helvetica" w:hAnsi="Helvetica"/>
          <w:b/>
          <w:bCs/>
        </w:rPr>
        <w:t>ZÁPRAŽÍ originální produkt</w:t>
      </w:r>
      <w:r w:rsidR="00515D24" w:rsidRPr="00AC509D">
        <w:rPr>
          <w:rFonts w:ascii="Helvetica" w:hAnsi="Helvetica"/>
          <w:b/>
          <w:bCs/>
          <w:vertAlign w:val="superscript"/>
        </w:rPr>
        <w:t>®</w:t>
      </w:r>
      <w:r w:rsidRPr="00AC509D">
        <w:rPr>
          <w:rFonts w:ascii="Helvetica" w:hAnsi="Helvetica"/>
          <w:b/>
          <w:bCs/>
        </w:rPr>
        <w:t>)</w:t>
      </w:r>
    </w:p>
    <w:p w14:paraId="6BE8D13A" w14:textId="77777777" w:rsidR="00D74ED5" w:rsidRPr="00AC509D" w:rsidRDefault="00D74ED5">
      <w:pPr>
        <w:ind w:left="357"/>
        <w:rPr>
          <w:rFonts w:ascii="Helvetica" w:hAnsi="Helvetica"/>
          <w:bCs/>
          <w:sz w:val="12"/>
          <w:szCs w:val="12"/>
        </w:rPr>
      </w:pPr>
    </w:p>
    <w:p w14:paraId="5DAF94D5" w14:textId="77777777" w:rsidR="00D74ED5" w:rsidRPr="00AC509D" w:rsidRDefault="00D74ED5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 w:rsidRPr="00AC509D">
        <w:rPr>
          <w:rFonts w:ascii="Helvetica" w:hAnsi="Helvetica"/>
          <w:b/>
          <w:bCs/>
          <w:i/>
          <w:sz w:val="20"/>
          <w:szCs w:val="20"/>
        </w:rPr>
        <w:t>Výrobek obsahuje: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:rsidRPr="00AC509D" w14:paraId="0144FF8F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D8579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méně než 10 % místních surovin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6417C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F34F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:rsidRPr="00AC509D" w14:paraId="566CBD0E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CCCF7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3A040F" w:rsidRPr="00AC509D">
              <w:rPr>
                <w:rFonts w:ascii="Helvetica" w:hAnsi="Helvetica"/>
                <w:sz w:val="20"/>
                <w:szCs w:val="20"/>
              </w:rPr>
              <w:t>10-34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00C87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7275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:rsidRPr="00AC509D" w14:paraId="2432EB45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DB806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3A040F" w:rsidRPr="00AC509D">
              <w:rPr>
                <w:rFonts w:ascii="Helvetica" w:hAnsi="Helvetica"/>
                <w:sz w:val="20"/>
                <w:szCs w:val="20"/>
              </w:rPr>
              <w:t>35-59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99446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0FF4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:rsidRPr="00AC509D" w14:paraId="60BEB936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871A2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3A040F" w:rsidRPr="00AC509D">
              <w:rPr>
                <w:rFonts w:ascii="Helvetica" w:hAnsi="Helvetica"/>
                <w:sz w:val="20"/>
                <w:szCs w:val="20"/>
              </w:rPr>
              <w:t>60-74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C3D34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B633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:rsidRPr="00AC509D" w14:paraId="4F7FAE81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44208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3A040F" w:rsidRPr="00AC509D">
              <w:rPr>
                <w:rFonts w:ascii="Helvetica" w:hAnsi="Helvetica"/>
                <w:sz w:val="20"/>
                <w:szCs w:val="20"/>
              </w:rPr>
              <w:t>75-99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F5F895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5780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:rsidRPr="00AC509D" w14:paraId="7C43C372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65F01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pouze místní suroviny (téměř nebo úplných 100 %)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7A8E4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12A9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4EADD563" w14:textId="77777777" w:rsidR="00D74ED5" w:rsidRPr="00AC509D" w:rsidRDefault="00D74ED5">
      <w:pPr>
        <w:rPr>
          <w:rFonts w:ascii="Helvetica" w:hAnsi="Helvetica"/>
          <w:sz w:val="12"/>
          <w:szCs w:val="12"/>
        </w:rPr>
      </w:pPr>
    </w:p>
    <w:p w14:paraId="7DE0233C" w14:textId="77777777" w:rsidR="00D74ED5" w:rsidRPr="00AC509D" w:rsidRDefault="00D74ED5" w:rsidP="00F964A7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AC509D">
        <w:rPr>
          <w:rFonts w:ascii="Helvetica" w:hAnsi="Helvetica"/>
          <w:bCs/>
          <w:sz w:val="20"/>
          <w:szCs w:val="20"/>
        </w:rPr>
        <w:t>Procentní zastoupení se může týkat hmotnosti výrobku, objemu, počtu jednotlivých součástí apod., záleží na charakteru výrobku. Do hodnocení není zahrnut obal výrobku ani nezbytné vedlejší přísady, které v daném regionu nelze získat (např. sůl).</w:t>
      </w:r>
    </w:p>
    <w:p w14:paraId="1AB4A0B2" w14:textId="77777777" w:rsidR="00D74ED5" w:rsidRPr="00AC509D" w:rsidRDefault="00D74ED5" w:rsidP="00F964A7">
      <w:pPr>
        <w:spacing w:after="120"/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 xml:space="preserve">Určité potraviny a produkty </w:t>
      </w:r>
      <w:r w:rsidRPr="00AC509D">
        <w:rPr>
          <w:rFonts w:ascii="Helvetica" w:hAnsi="Helvetica"/>
          <w:bCs/>
          <w:sz w:val="20"/>
          <w:szCs w:val="20"/>
          <w:u w:val="single"/>
        </w:rPr>
        <w:t>musí v této části získat 5 bodů, tedy splnit 100% zastoupení místních surovin</w:t>
      </w:r>
      <w:r w:rsidRPr="00AC509D">
        <w:rPr>
          <w:rFonts w:ascii="Helvetica" w:hAnsi="Helvetica"/>
          <w:sz w:val="20"/>
          <w:szCs w:val="20"/>
        </w:rPr>
        <w:t xml:space="preserve">. </w:t>
      </w:r>
      <w:r w:rsidRPr="00AC509D">
        <w:rPr>
          <w:rFonts w:ascii="Helvetica" w:hAnsi="Helvetica"/>
          <w:sz w:val="20"/>
          <w:szCs w:val="20"/>
        </w:rPr>
        <w:br/>
        <w:t xml:space="preserve">Jedná se o: </w:t>
      </w:r>
      <w:r w:rsidR="00B90EF5" w:rsidRPr="00AC509D">
        <w:rPr>
          <w:rFonts w:ascii="Helvetica" w:hAnsi="Helvetica"/>
          <w:sz w:val="20"/>
          <w:szCs w:val="20"/>
        </w:rPr>
        <w:t>med, vejce, maso, ovoce/zeleninu, minerální vodu, byliny aj. čisté přírodní produkty.</w:t>
      </w:r>
      <w:r w:rsidRPr="00AC509D">
        <w:rPr>
          <w:rFonts w:ascii="Helvetica" w:hAnsi="Helvetica"/>
          <w:sz w:val="20"/>
          <w:szCs w:val="20"/>
        </w:rPr>
        <w:t xml:space="preserve"> </w:t>
      </w:r>
      <w:r w:rsidR="00C338B7" w:rsidRPr="00AC509D">
        <w:rPr>
          <w:rFonts w:ascii="Helvetica" w:hAnsi="Helvetica"/>
          <w:sz w:val="20"/>
          <w:szCs w:val="20"/>
        </w:rPr>
        <w:t>Mléko musí splnit alespoň 60% zastoupení místních surovin.</w:t>
      </w:r>
    </w:p>
    <w:p w14:paraId="1E8595B9" w14:textId="77777777" w:rsidR="00D74ED5" w:rsidRPr="00AC509D" w:rsidRDefault="00D74ED5" w:rsidP="00F964A7">
      <w:pPr>
        <w:spacing w:after="240"/>
        <w:jc w:val="both"/>
        <w:rPr>
          <w:rFonts w:ascii="Helvetica" w:hAnsi="Helvetica"/>
          <w:b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 xml:space="preserve">!!! </w:t>
      </w:r>
      <w:r w:rsidRPr="00AC509D">
        <w:rPr>
          <w:rFonts w:ascii="Helvetica" w:hAnsi="Helvetica"/>
          <w:b/>
          <w:sz w:val="22"/>
          <w:szCs w:val="22"/>
        </w:rPr>
        <w:t>Nezapomeňte připojit:</w:t>
      </w:r>
      <w:r w:rsidRPr="00AC509D">
        <w:rPr>
          <w:rFonts w:ascii="Helvetica" w:hAnsi="Helvetica"/>
          <w:sz w:val="20"/>
          <w:szCs w:val="20"/>
        </w:rPr>
        <w:t xml:space="preserve"> seznam surovin, které výrobek obsahuje, s udáním místa původu (při původu mimo </w:t>
      </w:r>
      <w:r w:rsidR="005A3A25" w:rsidRPr="00AC509D">
        <w:rPr>
          <w:rFonts w:ascii="Helvetica" w:hAnsi="Helvetica"/>
          <w:sz w:val="20"/>
          <w:szCs w:val="20"/>
        </w:rPr>
        <w:t>vymezený</w:t>
      </w:r>
      <w:r w:rsidRPr="00AC509D">
        <w:rPr>
          <w:rFonts w:ascii="Helvetica" w:hAnsi="Helvetica"/>
          <w:sz w:val="20"/>
          <w:szCs w:val="20"/>
        </w:rPr>
        <w:t xml:space="preserve"> region stačí</w:t>
      </w:r>
      <w:r w:rsidR="005A3A25" w:rsidRPr="00AC509D">
        <w:rPr>
          <w:rFonts w:ascii="Helvetica" w:hAnsi="Helvetica"/>
          <w:sz w:val="20"/>
          <w:szCs w:val="20"/>
        </w:rPr>
        <w:t xml:space="preserve"> uvést „mimo region“</w:t>
      </w:r>
      <w:proofErr w:type="gramStart"/>
      <w:r w:rsidR="005A3A25" w:rsidRPr="00AC509D">
        <w:rPr>
          <w:rFonts w:ascii="Helvetica" w:hAnsi="Helvetica"/>
          <w:sz w:val="20"/>
          <w:szCs w:val="20"/>
        </w:rPr>
        <w:t xml:space="preserve">) </w:t>
      </w:r>
      <w:r w:rsidRPr="00AC509D">
        <w:rPr>
          <w:rFonts w:ascii="Helvetica" w:hAnsi="Helvetica"/>
          <w:b/>
          <w:sz w:val="20"/>
          <w:szCs w:val="20"/>
        </w:rPr>
        <w:t>!!!</w:t>
      </w:r>
      <w:proofErr w:type="gramEnd"/>
    </w:p>
    <w:p w14:paraId="05CD9182" w14:textId="77777777" w:rsidR="00B62399" w:rsidRPr="00AC509D" w:rsidRDefault="00B62399" w:rsidP="00F964A7">
      <w:pPr>
        <w:keepNext/>
        <w:numPr>
          <w:ilvl w:val="0"/>
          <w:numId w:val="2"/>
        </w:numPr>
        <w:tabs>
          <w:tab w:val="left" w:pos="0"/>
          <w:tab w:val="left" w:pos="360"/>
        </w:tabs>
        <w:jc w:val="both"/>
        <w:rPr>
          <w:rFonts w:ascii="Helvetica" w:hAnsi="Helvetica"/>
          <w:b/>
          <w:bCs/>
        </w:rPr>
      </w:pPr>
      <w:r w:rsidRPr="00AC509D">
        <w:rPr>
          <w:rFonts w:ascii="Helvetica" w:hAnsi="Helvetica"/>
          <w:b/>
          <w:bCs/>
        </w:rPr>
        <w:t>Ruční, řemeslná nebo duševní práce</w:t>
      </w:r>
    </w:p>
    <w:p w14:paraId="3A53DDA7" w14:textId="77777777" w:rsidR="00515D24" w:rsidRPr="00AC509D" w:rsidRDefault="00515D24" w:rsidP="00F964A7">
      <w:pPr>
        <w:jc w:val="both"/>
        <w:rPr>
          <w:rFonts w:ascii="Helvetica" w:hAnsi="Helvetica"/>
          <w:sz w:val="10"/>
          <w:szCs w:val="10"/>
        </w:rPr>
      </w:pPr>
    </w:p>
    <w:p w14:paraId="3E6B16B3" w14:textId="77777777" w:rsidR="00B62399" w:rsidRPr="00AC509D" w:rsidRDefault="00B62399" w:rsidP="00F964A7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AC509D">
        <w:rPr>
          <w:rFonts w:ascii="Helvetica" w:hAnsi="Helvetica"/>
          <w:bCs/>
          <w:sz w:val="20"/>
          <w:szCs w:val="20"/>
        </w:rPr>
        <w:t>Ruční, řemeslnou nebo duševní prací se zde rozumí to, že řemeslník/autor vnáší do každého výrobku/díla vlastní osobitost – každý kus je originál. Při takové výrobě může např. řemeslník používat nejrůznější nástroje a přístroje (např. i s elektrickým pohonem), pokud výsledný produkt závisí na jeho řemeslné zručnosti.</w:t>
      </w:r>
    </w:p>
    <w:p w14:paraId="2D52B25C" w14:textId="77777777" w:rsidR="00B62399" w:rsidRPr="00AC509D" w:rsidRDefault="00B62399" w:rsidP="00B62399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 w:rsidRPr="00AC509D">
        <w:rPr>
          <w:rFonts w:ascii="Helvetica" w:hAnsi="Helvetica"/>
          <w:b/>
          <w:bCs/>
          <w:i/>
          <w:sz w:val="20"/>
          <w:szCs w:val="20"/>
        </w:rPr>
        <w:lastRenderedPageBreak/>
        <w:t>Mezi výrobními postupy je následující podíl ruční / řemeslné / duševní práce: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:rsidRPr="00AC509D" w14:paraId="152540D8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14B63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</w:t>
            </w:r>
            <w:r w:rsidR="0024315F" w:rsidRPr="00AC509D">
              <w:rPr>
                <w:rFonts w:ascii="Helvetica" w:hAnsi="Helvetica"/>
                <w:sz w:val="20"/>
                <w:szCs w:val="20"/>
              </w:rPr>
              <w:t>méně než 10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% (plně automatizovaný provoz)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5F83E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5636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24315F" w:rsidRPr="00AC509D" w14:paraId="7CAB4DD2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54F2C" w14:textId="77777777" w:rsidR="0024315F" w:rsidRPr="00AC509D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10-34 %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B2760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3FED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24315F" w:rsidRPr="00AC509D" w14:paraId="35E269E3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5729D" w14:textId="77777777" w:rsidR="0024315F" w:rsidRPr="00AC509D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35-59 %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ADEA7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A2E9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24315F" w:rsidRPr="00AC509D" w14:paraId="4C8D00E6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4E781" w14:textId="77777777" w:rsidR="0024315F" w:rsidRPr="00AC509D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60-74 %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228FD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45AE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24315F" w:rsidRPr="00AC509D" w14:paraId="55A6EA55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8457B" w14:textId="77777777" w:rsidR="0024315F" w:rsidRPr="00AC509D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75-99 %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E55ED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418E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24315F" w:rsidRPr="00AC509D" w14:paraId="0FACEF20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8A18E" w14:textId="77777777" w:rsidR="0024315F" w:rsidRPr="00AC509D" w:rsidRDefault="0024315F" w:rsidP="00670F91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   téměř nebo úplných 100 %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ACD41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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1C71" w14:textId="77777777" w:rsidR="0024315F" w:rsidRPr="00AC509D" w:rsidRDefault="0024315F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785E4A74" w14:textId="77777777" w:rsidR="00D74ED5" w:rsidRPr="00AC509D" w:rsidRDefault="00D74ED5">
      <w:pPr>
        <w:ind w:left="357"/>
        <w:rPr>
          <w:rFonts w:ascii="Helvetica" w:hAnsi="Helvetica"/>
          <w:sz w:val="10"/>
          <w:szCs w:val="10"/>
        </w:rPr>
      </w:pPr>
    </w:p>
    <w:p w14:paraId="545B4E4F" w14:textId="77777777" w:rsidR="00B62399" w:rsidRPr="00AC509D" w:rsidRDefault="00B62399" w:rsidP="00B62399">
      <w:pPr>
        <w:spacing w:after="120"/>
        <w:rPr>
          <w:rFonts w:ascii="Helvetica" w:hAnsi="Helvetica"/>
          <w:bCs/>
          <w:sz w:val="20"/>
          <w:szCs w:val="20"/>
        </w:rPr>
      </w:pPr>
      <w:r w:rsidRPr="00AC509D">
        <w:rPr>
          <w:rFonts w:ascii="Helvetica" w:hAnsi="Helvetica"/>
          <w:bCs/>
          <w:sz w:val="20"/>
          <w:szCs w:val="20"/>
        </w:rPr>
        <w:t>Uvedená procenta vyjadřují podíl doby, po kterou se výrobce/autor osobně a přímo podílí na procesu výroby daného výrobku. Do celkového trvání výroby se nezapočítává doba, kdy je výrobek v klidu a pracuje „sám“ (např. doba chladnutí, uležení, tuhnutí apod.). U produktů duševní práce se započítává doba práce autora (nikoli jen výroba nosiče díla – jako např. knihy nebo CD).</w:t>
      </w:r>
    </w:p>
    <w:p w14:paraId="4DD80471" w14:textId="77777777" w:rsidR="00D74ED5" w:rsidRPr="00AC509D" w:rsidRDefault="00D74ED5">
      <w:pPr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 xml:space="preserve">!!! </w:t>
      </w:r>
      <w:r w:rsidRPr="00AC509D">
        <w:rPr>
          <w:rFonts w:ascii="Helvetica" w:hAnsi="Helvetica"/>
          <w:b/>
          <w:sz w:val="22"/>
          <w:szCs w:val="22"/>
        </w:rPr>
        <w:t>Nezapomeňte připojit:</w:t>
      </w:r>
      <w:r w:rsidRPr="00AC509D">
        <w:rPr>
          <w:rFonts w:ascii="Helvetica" w:hAnsi="Helvetica"/>
          <w:sz w:val="20"/>
          <w:szCs w:val="20"/>
        </w:rPr>
        <w:t xml:space="preserve"> podrobný popis výrobního postupu (pokud není zřejmý ze samotného výrobku nebo popisu v úvodní části žádosti)</w:t>
      </w:r>
      <w:proofErr w:type="gramStart"/>
      <w:r w:rsidRPr="00AC509D">
        <w:rPr>
          <w:rFonts w:ascii="Helvetica" w:hAnsi="Helvetica"/>
          <w:sz w:val="20"/>
          <w:szCs w:val="20"/>
        </w:rPr>
        <w:t xml:space="preserve">. </w:t>
      </w:r>
      <w:r w:rsidRPr="00AC509D">
        <w:rPr>
          <w:rFonts w:ascii="Helvetica" w:hAnsi="Helvetica"/>
          <w:b/>
          <w:sz w:val="20"/>
          <w:szCs w:val="20"/>
        </w:rPr>
        <w:t>!!!</w:t>
      </w:r>
      <w:proofErr w:type="gramEnd"/>
    </w:p>
    <w:p w14:paraId="732F316C" w14:textId="77777777" w:rsidR="00D74ED5" w:rsidRPr="00AC509D" w:rsidRDefault="00D74ED5">
      <w:pPr>
        <w:rPr>
          <w:rFonts w:ascii="Helvetica" w:hAnsi="Helvetica"/>
          <w:sz w:val="10"/>
          <w:szCs w:val="10"/>
        </w:rPr>
      </w:pPr>
    </w:p>
    <w:p w14:paraId="7487FC49" w14:textId="77777777" w:rsidR="00D74ED5" w:rsidRPr="00AC509D" w:rsidRDefault="00D74ED5">
      <w:pPr>
        <w:rPr>
          <w:rFonts w:ascii="Helvetica" w:hAnsi="Helvetica"/>
          <w:sz w:val="10"/>
          <w:szCs w:val="10"/>
        </w:rPr>
      </w:pPr>
    </w:p>
    <w:p w14:paraId="1FE666B2" w14:textId="77777777" w:rsidR="00515D24" w:rsidRPr="00AC509D" w:rsidRDefault="00B62399" w:rsidP="00B62399">
      <w:pPr>
        <w:numPr>
          <w:ilvl w:val="0"/>
          <w:numId w:val="2"/>
        </w:numPr>
        <w:tabs>
          <w:tab w:val="left" w:pos="360"/>
        </w:tabs>
        <w:ind w:left="357"/>
        <w:rPr>
          <w:rFonts w:ascii="Helvetica" w:hAnsi="Helvetica"/>
          <w:b/>
          <w:bCs/>
        </w:rPr>
      </w:pPr>
      <w:r w:rsidRPr="00AC509D">
        <w:rPr>
          <w:rFonts w:ascii="Helvetica" w:hAnsi="Helvetica"/>
          <w:b/>
          <w:bCs/>
        </w:rPr>
        <w:t xml:space="preserve">Díla s hlavním motivem </w:t>
      </w:r>
      <w:r w:rsidR="00515D24" w:rsidRPr="00AC509D">
        <w:rPr>
          <w:rFonts w:ascii="Helvetica" w:hAnsi="Helvetica"/>
          <w:b/>
          <w:bCs/>
        </w:rPr>
        <w:t>z území značky ZÁPRAŽÍ originální produkt</w:t>
      </w:r>
      <w:r w:rsidR="00515D24" w:rsidRPr="00AC509D">
        <w:rPr>
          <w:rFonts w:ascii="Helvetica" w:hAnsi="Helvetica"/>
          <w:b/>
          <w:bCs/>
          <w:vertAlign w:val="superscript"/>
        </w:rPr>
        <w:t>®</w:t>
      </w:r>
      <w:r w:rsidRPr="00AC509D">
        <w:rPr>
          <w:rFonts w:ascii="Helvetica" w:hAnsi="Helvetica"/>
          <w:b/>
          <w:bCs/>
        </w:rPr>
        <w:t xml:space="preserve"> / výrobky specifické pro </w:t>
      </w:r>
      <w:r w:rsidR="00515D24" w:rsidRPr="00AC509D">
        <w:rPr>
          <w:rFonts w:ascii="Helvetica" w:hAnsi="Helvetica"/>
          <w:b/>
          <w:bCs/>
        </w:rPr>
        <w:t>území značky ZÁPRAŽÍ originální produkt</w:t>
      </w:r>
      <w:r w:rsidR="00515D24" w:rsidRPr="00AC509D">
        <w:rPr>
          <w:rFonts w:ascii="Helvetica" w:hAnsi="Helvetica"/>
          <w:b/>
          <w:bCs/>
          <w:vertAlign w:val="superscript"/>
        </w:rPr>
        <w:t>®</w:t>
      </w:r>
      <w:r w:rsidR="00515D24" w:rsidRPr="00AC509D">
        <w:rPr>
          <w:rFonts w:ascii="Helvetica" w:hAnsi="Helvetica"/>
          <w:b/>
          <w:bCs/>
        </w:rPr>
        <w:t xml:space="preserve"> </w:t>
      </w:r>
    </w:p>
    <w:p w14:paraId="64FE7CF9" w14:textId="77777777" w:rsidR="00B62399" w:rsidRPr="00AC509D" w:rsidRDefault="00B62399" w:rsidP="00F964A7">
      <w:pPr>
        <w:tabs>
          <w:tab w:val="left" w:pos="360"/>
        </w:tabs>
        <w:rPr>
          <w:rFonts w:ascii="Helvetica" w:hAnsi="Helvetica"/>
          <w:bCs/>
          <w:sz w:val="12"/>
          <w:szCs w:val="12"/>
        </w:rPr>
      </w:pPr>
    </w:p>
    <w:p w14:paraId="120D5326" w14:textId="77777777" w:rsidR="00B62399" w:rsidRPr="00AC509D" w:rsidRDefault="00B62399" w:rsidP="00F964A7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AC509D">
        <w:rPr>
          <w:rFonts w:ascii="Helvetica" w:hAnsi="Helvetica"/>
          <w:bCs/>
          <w:sz w:val="20"/>
          <w:szCs w:val="20"/>
        </w:rPr>
        <w:t xml:space="preserve">Body zakroužkujte </w:t>
      </w:r>
      <w:r w:rsidRPr="00AC509D">
        <w:rPr>
          <w:rFonts w:ascii="Helvetica" w:hAnsi="Helvetica"/>
          <w:b/>
          <w:bCs/>
          <w:sz w:val="20"/>
          <w:szCs w:val="20"/>
        </w:rPr>
        <w:t xml:space="preserve">pouze v jedné z tabulek A nebo B </w:t>
      </w:r>
      <w:r w:rsidRPr="00AC509D">
        <w:rPr>
          <w:rFonts w:ascii="Helvetica" w:hAnsi="Helvetica"/>
          <w:bCs/>
          <w:sz w:val="20"/>
          <w:szCs w:val="20"/>
        </w:rPr>
        <w:t>– tabulku zvolte podle charakteru Vašeho díla / výrobku / produktu. Jde-li o užitný výrobek, který je díky zpracování spíše uměleckým dílem (tj. motiv a umělecké zpracování jsou na něm „to hlavní“), můžete zvolit tabulku A. To platí i pro suvenýry a reklamní předměty určené primárně na propagaci regionu (např. klíčenka s logem značky atd.)</w:t>
      </w:r>
    </w:p>
    <w:p w14:paraId="243B817E" w14:textId="77777777" w:rsidR="00B62399" w:rsidRPr="00AC509D" w:rsidRDefault="00B62399" w:rsidP="00F964A7">
      <w:pPr>
        <w:spacing w:after="120"/>
        <w:jc w:val="both"/>
        <w:rPr>
          <w:rFonts w:ascii="Helvetica" w:hAnsi="Helvetica"/>
          <w:b/>
          <w:bCs/>
          <w:sz w:val="20"/>
          <w:szCs w:val="20"/>
        </w:rPr>
      </w:pPr>
      <w:r w:rsidRPr="00AC509D">
        <w:rPr>
          <w:rFonts w:ascii="Helvetica" w:hAnsi="Helvetica"/>
          <w:bCs/>
          <w:sz w:val="20"/>
          <w:szCs w:val="20"/>
        </w:rPr>
        <w:t xml:space="preserve">Kromě klasických bodů můžete </w:t>
      </w:r>
      <w:r w:rsidRPr="00AC509D">
        <w:rPr>
          <w:rFonts w:ascii="Helvetica" w:hAnsi="Helvetica"/>
          <w:b/>
          <w:bCs/>
          <w:sz w:val="20"/>
          <w:szCs w:val="20"/>
        </w:rPr>
        <w:t xml:space="preserve">zakroužkovat i 1 nebo 2 body navíc </w:t>
      </w:r>
      <w:r w:rsidRPr="00AC509D">
        <w:rPr>
          <w:rFonts w:ascii="Helvetica" w:hAnsi="Helvetica"/>
          <w:bCs/>
          <w:sz w:val="20"/>
          <w:szCs w:val="20"/>
        </w:rPr>
        <w:t>– ale pouze v případě, že celkový součet bodů v tabulce nepřekročí 5.</w:t>
      </w:r>
    </w:p>
    <w:p w14:paraId="19E38A74" w14:textId="77777777" w:rsidR="00B62399" w:rsidRPr="00AC509D" w:rsidRDefault="00B62399" w:rsidP="00B62399">
      <w:pPr>
        <w:spacing w:after="40"/>
        <w:ind w:left="284"/>
        <w:rPr>
          <w:rFonts w:ascii="Helvetica" w:hAnsi="Helvetica"/>
          <w:b/>
          <w:i/>
          <w:sz w:val="20"/>
          <w:szCs w:val="20"/>
        </w:rPr>
      </w:pPr>
      <w:r w:rsidRPr="00AC509D">
        <w:rPr>
          <w:rFonts w:ascii="Helvetica" w:hAnsi="Helvetica"/>
          <w:b/>
        </w:rPr>
        <w:t>A.</w:t>
      </w:r>
      <w:r w:rsidRPr="00AC509D">
        <w:rPr>
          <w:rFonts w:ascii="Helvetica" w:hAnsi="Helvetica"/>
          <w:b/>
          <w:i/>
          <w:sz w:val="20"/>
          <w:szCs w:val="20"/>
        </w:rPr>
        <w:t xml:space="preserve"> Díla s motivem </w:t>
      </w:r>
      <w:r w:rsidRPr="00AC509D">
        <w:rPr>
          <w:rFonts w:ascii="Helvetica" w:hAnsi="Helvetica"/>
          <w:b/>
          <w:bCs/>
          <w:i/>
          <w:sz w:val="20"/>
          <w:szCs w:val="20"/>
        </w:rPr>
        <w:t xml:space="preserve">(dekorační/upomínkové předměty, fotky, knihy, </w:t>
      </w:r>
      <w:proofErr w:type="gramStart"/>
      <w:r w:rsidRPr="00AC509D">
        <w:rPr>
          <w:rFonts w:ascii="Helvetica" w:hAnsi="Helvetica"/>
          <w:b/>
          <w:bCs/>
          <w:i/>
          <w:sz w:val="20"/>
          <w:szCs w:val="20"/>
        </w:rPr>
        <w:t>tiskoviny,</w:t>
      </w:r>
      <w:proofErr w:type="gramEnd"/>
      <w:r w:rsidRPr="00AC509D">
        <w:rPr>
          <w:rFonts w:ascii="Helvetica" w:hAnsi="Helvetica"/>
          <w:b/>
          <w:bCs/>
          <w:i/>
          <w:sz w:val="20"/>
          <w:szCs w:val="20"/>
        </w:rPr>
        <w:t xml:space="preserve"> apod.)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330"/>
        <w:gridCol w:w="1110"/>
      </w:tblGrid>
      <w:tr w:rsidR="00B62399" w:rsidRPr="00AC509D" w14:paraId="0AEC1123" w14:textId="77777777" w:rsidTr="00670F91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34926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Motiv vůbec nesouvisí s regionem (letadlo, slon...)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A1BCF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A858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B62399" w:rsidRPr="00AC509D" w14:paraId="53F18F5F" w14:textId="77777777" w:rsidTr="00670F91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A250A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Motiv souvisí s regionem, ale není </w:t>
            </w:r>
            <w:proofErr w:type="gramStart"/>
            <w:r w:rsidRPr="00AC509D">
              <w:rPr>
                <w:rFonts w:ascii="Helvetica" w:hAnsi="Helvetica"/>
                <w:sz w:val="20"/>
                <w:szCs w:val="20"/>
              </w:rPr>
              <w:t>specifický - zcela</w:t>
            </w:r>
            <w:proofErr w:type="gramEnd"/>
            <w:r w:rsidRPr="00AC509D">
              <w:rPr>
                <w:rFonts w:ascii="Helvetica" w:hAnsi="Helvetica"/>
                <w:sz w:val="20"/>
                <w:szCs w:val="20"/>
              </w:rPr>
              <w:t xml:space="preserve"> obecně příroda, venkovský život (kočka, pampeliška, chalupa)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BA263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7AD2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B62399" w:rsidRPr="00AC509D" w14:paraId="623B8B80" w14:textId="77777777" w:rsidTr="00670F91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61B7B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Přírodní či venkovský motiv, který souvisí s něčím charakteristickým pro region (jabloň, lidové stavení, řeka)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93411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7015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B62399" w:rsidRPr="00AC509D" w14:paraId="5414068C" w14:textId="77777777" w:rsidTr="00670F91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639E58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Motiv přímo z regionu – konkrétní krajina hora, řeka, město, památka, osobnost, legenda apod.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BE5E94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F079D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B62399" w:rsidRPr="00AC509D" w14:paraId="6F76D023" w14:textId="77777777" w:rsidTr="00670F91">
        <w:trPr>
          <w:trHeight w:val="3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416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Motiv přímo z regionu včetně popisu/vysvětlení/nadpisu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40B2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C90C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  <w:tr w:rsidR="00B62399" w:rsidRPr="00AC509D" w14:paraId="58FCC324" w14:textId="77777777" w:rsidTr="00670F91">
        <w:trPr>
          <w:trHeight w:val="3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B571" w14:textId="77777777" w:rsidR="00B62399" w:rsidRPr="00AC509D" w:rsidRDefault="00B62399" w:rsidP="005D2D84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 w:rsidRPr="00AC509D">
              <w:rPr>
                <w:rFonts w:ascii="Helvetica" w:hAnsi="Helvetica"/>
                <w:sz w:val="20"/>
                <w:szCs w:val="20"/>
              </w:rPr>
              <w:t>, je-li v názvu díla obsažen místní název z regionu (např. „</w:t>
            </w:r>
            <w:proofErr w:type="spellStart"/>
            <w:r w:rsidR="009F084C" w:rsidRPr="00AC509D">
              <w:rPr>
                <w:rFonts w:ascii="Helvetica" w:hAnsi="Helvetica"/>
                <w:sz w:val="20"/>
                <w:szCs w:val="20"/>
              </w:rPr>
              <w:t>Klokočenská</w:t>
            </w:r>
            <w:proofErr w:type="spellEnd"/>
            <w:r w:rsidR="009F084C" w:rsidRPr="00AC509D">
              <w:rPr>
                <w:rFonts w:ascii="Helvetica" w:hAnsi="Helvetica"/>
                <w:sz w:val="20"/>
                <w:szCs w:val="20"/>
              </w:rPr>
              <w:t xml:space="preserve"> medovina, Modletická klobása</w:t>
            </w:r>
            <w:r w:rsidR="00486DD3" w:rsidRPr="00AC509D">
              <w:rPr>
                <w:rFonts w:ascii="Helvetica" w:hAnsi="Helvetica"/>
                <w:sz w:val="20"/>
                <w:szCs w:val="20"/>
              </w:rPr>
              <w:t>“</w:t>
            </w:r>
            <w:r w:rsidR="00515D24" w:rsidRPr="00AC509D">
              <w:rPr>
                <w:rFonts w:ascii="Helvetica" w:hAnsi="Helvetica"/>
                <w:sz w:val="20"/>
                <w:szCs w:val="20"/>
              </w:rPr>
              <w:t>)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(Celkem max. 5 bodů)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B18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BF6F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</w:tbl>
    <w:p w14:paraId="73D7104B" w14:textId="77777777" w:rsidR="00B62399" w:rsidRPr="00AC509D" w:rsidRDefault="00B62399" w:rsidP="00B62399">
      <w:pPr>
        <w:rPr>
          <w:rFonts w:ascii="Helvetica" w:hAnsi="Helvetica"/>
          <w:sz w:val="10"/>
          <w:szCs w:val="10"/>
        </w:rPr>
      </w:pPr>
    </w:p>
    <w:p w14:paraId="1C9913BF" w14:textId="77777777" w:rsidR="00B62399" w:rsidRPr="00AC509D" w:rsidRDefault="00B62399" w:rsidP="00B62399">
      <w:pPr>
        <w:ind w:left="357"/>
        <w:rPr>
          <w:rFonts w:ascii="Helvetica" w:hAnsi="Helvetica"/>
          <w:bCs/>
          <w:sz w:val="10"/>
          <w:szCs w:val="10"/>
        </w:rPr>
      </w:pPr>
    </w:p>
    <w:p w14:paraId="37973BA9" w14:textId="77777777" w:rsidR="00B62399" w:rsidRPr="00AC509D" w:rsidRDefault="00E257EA" w:rsidP="00B62399">
      <w:pPr>
        <w:spacing w:after="40"/>
        <w:ind w:left="284"/>
        <w:rPr>
          <w:rFonts w:ascii="Helvetica" w:hAnsi="Helvetica"/>
          <w:b/>
          <w:i/>
          <w:sz w:val="20"/>
          <w:szCs w:val="20"/>
        </w:rPr>
      </w:pPr>
      <w:r w:rsidRPr="00AC509D">
        <w:rPr>
          <w:rFonts w:ascii="Helvetica" w:hAnsi="Helvetica"/>
          <w:b/>
        </w:rPr>
        <w:br w:type="page"/>
      </w:r>
      <w:r w:rsidR="00B62399" w:rsidRPr="00AC509D">
        <w:rPr>
          <w:rFonts w:ascii="Helvetica" w:hAnsi="Helvetica"/>
          <w:b/>
        </w:rPr>
        <w:lastRenderedPageBreak/>
        <w:t>B.</w:t>
      </w:r>
      <w:r w:rsidR="00B62399" w:rsidRPr="00AC509D">
        <w:rPr>
          <w:rFonts w:ascii="Helvetica" w:hAnsi="Helvetica"/>
          <w:b/>
          <w:i/>
          <w:sz w:val="20"/>
          <w:szCs w:val="20"/>
        </w:rPr>
        <w:t xml:space="preserve"> Užitné výrobky, zemědělské a přírodní produkty</w:t>
      </w:r>
    </w:p>
    <w:tbl>
      <w:tblPr>
        <w:tblW w:w="87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275"/>
        <w:gridCol w:w="1134"/>
      </w:tblGrid>
      <w:tr w:rsidR="00B62399" w:rsidRPr="00AC509D" w14:paraId="5C46A7FA" w14:textId="77777777" w:rsidTr="00670F91">
        <w:trPr>
          <w:trHeight w:val="284"/>
        </w:trPr>
        <w:tc>
          <w:tcPr>
            <w:tcW w:w="6379" w:type="dxa"/>
            <w:vAlign w:val="center"/>
          </w:tcPr>
          <w:p w14:paraId="3FD8A1DA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Výrobek vůbec nesouvisí s regionem (letadlo, mobil, </w:t>
            </w:r>
            <w:proofErr w:type="gramStart"/>
            <w:r w:rsidRPr="00AC509D">
              <w:rPr>
                <w:rFonts w:ascii="Helvetica" w:hAnsi="Helvetica"/>
                <w:sz w:val="20"/>
                <w:szCs w:val="20"/>
              </w:rPr>
              <w:t>desinfekce</w:t>
            </w:r>
            <w:proofErr w:type="gramEnd"/>
            <w:r w:rsidRPr="00AC509D">
              <w:rPr>
                <w:rFonts w:ascii="Helvetica" w:hAnsi="Helvetica"/>
                <w:sz w:val="20"/>
                <w:szCs w:val="20"/>
              </w:rPr>
              <w:t xml:space="preserve">...) </w:t>
            </w:r>
          </w:p>
        </w:tc>
        <w:tc>
          <w:tcPr>
            <w:tcW w:w="1275" w:type="dxa"/>
            <w:vAlign w:val="center"/>
          </w:tcPr>
          <w:p w14:paraId="74C611C4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6DA489C8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B62399" w:rsidRPr="00AC509D" w14:paraId="29CF7BC4" w14:textId="77777777" w:rsidTr="00670F91">
        <w:trPr>
          <w:trHeight w:val="284"/>
        </w:trPr>
        <w:tc>
          <w:tcPr>
            <w:tcW w:w="6379" w:type="dxa"/>
            <w:vAlign w:val="center"/>
          </w:tcPr>
          <w:p w14:paraId="1DA7186F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Zemědělský/přírodní produkt nebo užitný výrobek, který souvisí s životem na venkově (chleba, mrkev, pivo, hrneček...)</w:t>
            </w:r>
          </w:p>
        </w:tc>
        <w:tc>
          <w:tcPr>
            <w:tcW w:w="1275" w:type="dxa"/>
            <w:vAlign w:val="center"/>
          </w:tcPr>
          <w:p w14:paraId="2E612268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5F71BF94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B62399" w:rsidRPr="00AC509D" w14:paraId="4D4F5BBE" w14:textId="77777777" w:rsidTr="00670F91">
        <w:trPr>
          <w:trHeight w:val="284"/>
        </w:trPr>
        <w:tc>
          <w:tcPr>
            <w:tcW w:w="6379" w:type="dxa"/>
            <w:vAlign w:val="center"/>
          </w:tcPr>
          <w:p w14:paraId="17CBD05E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Zemědělský/přírodní produkt nebo užitný výrobek, který souvisí s něčím charakteristickým pro region (např. ovoce, minerální voda) </w:t>
            </w:r>
          </w:p>
        </w:tc>
        <w:tc>
          <w:tcPr>
            <w:tcW w:w="1275" w:type="dxa"/>
            <w:vAlign w:val="center"/>
          </w:tcPr>
          <w:p w14:paraId="0105688A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47882710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B62399" w:rsidRPr="00AC509D" w14:paraId="540AF680" w14:textId="77777777" w:rsidTr="00670F91">
        <w:trPr>
          <w:trHeight w:val="284"/>
        </w:trPr>
        <w:tc>
          <w:tcPr>
            <w:tcW w:w="6379" w:type="dxa"/>
            <w:vAlign w:val="center"/>
          </w:tcPr>
          <w:p w14:paraId="787F5F89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Výrobek je pro region zcela typický a jinde se nevyrábí (jako např. Štramberské ucho pro Beskydy, Hořické trubičky pro Podkrkonoší)</w:t>
            </w:r>
          </w:p>
        </w:tc>
        <w:tc>
          <w:tcPr>
            <w:tcW w:w="1275" w:type="dxa"/>
            <w:vAlign w:val="center"/>
          </w:tcPr>
          <w:p w14:paraId="498110F7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7774B9DB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  <w:tr w:rsidR="00B62399" w:rsidRPr="00AC509D" w14:paraId="172F5A3C" w14:textId="77777777" w:rsidTr="00670F91">
        <w:trPr>
          <w:trHeight w:val="284"/>
        </w:trPr>
        <w:tc>
          <w:tcPr>
            <w:tcW w:w="6379" w:type="dxa"/>
            <w:vAlign w:val="center"/>
          </w:tcPr>
          <w:p w14:paraId="439F74BA" w14:textId="77777777" w:rsidR="00B62399" w:rsidRPr="00AC509D" w:rsidRDefault="00B62399" w:rsidP="00E56BC9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 w:rsidRPr="00AC509D">
              <w:rPr>
                <w:rFonts w:ascii="Helvetica" w:hAnsi="Helvetica"/>
                <w:sz w:val="20"/>
                <w:szCs w:val="20"/>
              </w:rPr>
              <w:t>, je-li v názvu výrobku/produktu obsažen místní název z regionu (např. „</w:t>
            </w:r>
            <w:r w:rsidR="00515D24" w:rsidRPr="00AC509D">
              <w:rPr>
                <w:rFonts w:ascii="Helvetica" w:hAnsi="Helvetica"/>
                <w:sz w:val="20"/>
                <w:szCs w:val="20"/>
              </w:rPr>
              <w:t xml:space="preserve">Stránčický </w:t>
            </w:r>
            <w:r w:rsidR="005D2D84" w:rsidRPr="00AC509D">
              <w:rPr>
                <w:rFonts w:ascii="Helvetica" w:hAnsi="Helvetica"/>
                <w:sz w:val="20"/>
                <w:szCs w:val="20"/>
              </w:rPr>
              <w:t>chléb</w:t>
            </w:r>
            <w:r w:rsidR="00486DD3" w:rsidRPr="00AC509D">
              <w:rPr>
                <w:rFonts w:ascii="Helvetica" w:hAnsi="Helvetica"/>
                <w:sz w:val="20"/>
                <w:szCs w:val="20"/>
              </w:rPr>
              <w:t>“</w:t>
            </w:r>
            <w:r w:rsidR="00515D24" w:rsidRPr="00AC509D">
              <w:rPr>
                <w:rFonts w:ascii="Helvetica" w:hAnsi="Helvetica"/>
                <w:sz w:val="20"/>
                <w:szCs w:val="20"/>
              </w:rPr>
              <w:t>)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(Celkem max. 5 bodů)</w:t>
            </w:r>
          </w:p>
        </w:tc>
        <w:tc>
          <w:tcPr>
            <w:tcW w:w="1275" w:type="dxa"/>
            <w:vAlign w:val="center"/>
          </w:tcPr>
          <w:p w14:paraId="574DD072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5F428D30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  <w:tr w:rsidR="00B62399" w:rsidRPr="00AC509D" w14:paraId="7CDA1CDA" w14:textId="77777777" w:rsidTr="00670F91">
        <w:trPr>
          <w:trHeight w:val="284"/>
        </w:trPr>
        <w:tc>
          <w:tcPr>
            <w:tcW w:w="6379" w:type="dxa"/>
            <w:vAlign w:val="center"/>
          </w:tcPr>
          <w:p w14:paraId="0EA56393" w14:textId="77777777" w:rsidR="00B62399" w:rsidRPr="00AC509D" w:rsidRDefault="00B62399" w:rsidP="00670F9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za konkrétní motiv přímo z regionu zobrazený na samotném výrobku, na jeho obalu či etiketě. (Celkem max. 5 bodů)</w:t>
            </w:r>
          </w:p>
        </w:tc>
        <w:tc>
          <w:tcPr>
            <w:tcW w:w="1275" w:type="dxa"/>
            <w:vAlign w:val="center"/>
          </w:tcPr>
          <w:p w14:paraId="79E9C595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184DD466" w14:textId="77777777" w:rsidR="00B62399" w:rsidRPr="00AC509D" w:rsidRDefault="00B62399" w:rsidP="00670F9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</w:tbl>
    <w:p w14:paraId="5691C231" w14:textId="77777777" w:rsidR="00B62399" w:rsidRPr="00AC509D" w:rsidRDefault="00B62399" w:rsidP="00B62399">
      <w:pPr>
        <w:rPr>
          <w:rFonts w:ascii="Helvetica" w:hAnsi="Helvetica"/>
          <w:b/>
          <w:sz w:val="16"/>
          <w:szCs w:val="16"/>
        </w:rPr>
      </w:pPr>
    </w:p>
    <w:p w14:paraId="30D3BA54" w14:textId="77777777" w:rsidR="00B62399" w:rsidRPr="00AC509D" w:rsidRDefault="00B62399" w:rsidP="00816459">
      <w:pPr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 xml:space="preserve">!!! </w:t>
      </w:r>
      <w:r w:rsidRPr="00AC509D">
        <w:rPr>
          <w:rFonts w:ascii="Helvetica" w:hAnsi="Helvetica"/>
          <w:b/>
          <w:sz w:val="22"/>
          <w:szCs w:val="22"/>
        </w:rPr>
        <w:t>Nezapomeňte připojit:</w:t>
      </w:r>
      <w:r w:rsidRPr="00AC509D">
        <w:rPr>
          <w:rFonts w:ascii="Helvetica" w:hAnsi="Helvetica"/>
          <w:sz w:val="20"/>
          <w:szCs w:val="20"/>
        </w:rPr>
        <w:t xml:space="preserve"> vzorek, fotografii nebo podrobný popis výrobku / všech výrobků ve </w:t>
      </w:r>
      <w:proofErr w:type="gramStart"/>
      <w:r w:rsidRPr="00AC509D">
        <w:rPr>
          <w:rFonts w:ascii="Helvetica" w:hAnsi="Helvetica"/>
          <w:sz w:val="20"/>
          <w:szCs w:val="20"/>
        </w:rPr>
        <w:t>skupině !!!</w:t>
      </w:r>
      <w:proofErr w:type="gramEnd"/>
    </w:p>
    <w:p w14:paraId="459FEAE7" w14:textId="77777777" w:rsidR="00D74ED5" w:rsidRPr="00AC509D" w:rsidRDefault="00D74ED5">
      <w:pPr>
        <w:rPr>
          <w:rFonts w:ascii="Helvetica" w:hAnsi="Helvetica"/>
          <w:sz w:val="10"/>
          <w:szCs w:val="10"/>
        </w:rPr>
      </w:pPr>
    </w:p>
    <w:p w14:paraId="23037736" w14:textId="77777777" w:rsidR="00D74ED5" w:rsidRPr="00AC509D" w:rsidRDefault="00D74ED5">
      <w:pPr>
        <w:rPr>
          <w:rFonts w:ascii="Helvetica" w:hAnsi="Helvetica"/>
          <w:sz w:val="10"/>
          <w:szCs w:val="10"/>
        </w:rPr>
      </w:pPr>
    </w:p>
    <w:p w14:paraId="57011D8B" w14:textId="77777777" w:rsidR="00B62399" w:rsidRPr="00AC509D" w:rsidRDefault="00B62399" w:rsidP="00B62399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r w:rsidRPr="00AC509D">
        <w:rPr>
          <w:rFonts w:ascii="Helvetica" w:hAnsi="Helvetica"/>
          <w:b/>
          <w:bCs/>
        </w:rPr>
        <w:t>Výjimečné (nadstandardní) vlastnosti výrobku</w:t>
      </w:r>
    </w:p>
    <w:p w14:paraId="60D74FE9" w14:textId="77777777" w:rsidR="00D74ED5" w:rsidRPr="00AC509D" w:rsidRDefault="00D74ED5">
      <w:pPr>
        <w:rPr>
          <w:rFonts w:ascii="Helvetica" w:hAnsi="Helvetica"/>
          <w:iCs/>
          <w:sz w:val="10"/>
          <w:szCs w:val="10"/>
        </w:rPr>
      </w:pPr>
    </w:p>
    <w:p w14:paraId="3F21857F" w14:textId="77777777" w:rsidR="00D74ED5" w:rsidRPr="00AC509D" w:rsidRDefault="00D74ED5" w:rsidP="00816459">
      <w:pPr>
        <w:spacing w:after="120"/>
        <w:ind w:left="357"/>
        <w:jc w:val="both"/>
        <w:rPr>
          <w:rFonts w:ascii="Helvetica" w:hAnsi="Helvetica"/>
          <w:b/>
          <w:i/>
          <w:sz w:val="20"/>
          <w:szCs w:val="20"/>
        </w:rPr>
      </w:pPr>
      <w:r w:rsidRPr="00AC509D">
        <w:rPr>
          <w:rFonts w:ascii="Helvetica" w:hAnsi="Helvetica"/>
          <w:b/>
          <w:i/>
          <w:sz w:val="20"/>
          <w:szCs w:val="20"/>
        </w:rPr>
        <w:t xml:space="preserve">Uveďte do samostatné přílohy, jaké má výrobek výjimečné vlastnosti, v čem je nadstandardní – např. z hlediska preciznosti zpracování, funkčnosti, originality, estetických a smyslových vlastností (chuť, vůně apod.) </w:t>
      </w:r>
      <w:r w:rsidR="00B62399" w:rsidRPr="00AC509D">
        <w:rPr>
          <w:rFonts w:ascii="Helvetica" w:hAnsi="Helvetica"/>
          <w:b/>
          <w:i/>
          <w:sz w:val="20"/>
          <w:szCs w:val="20"/>
        </w:rPr>
        <w:t>nebo</w:t>
      </w:r>
      <w:r w:rsidRPr="00AC509D">
        <w:rPr>
          <w:rFonts w:ascii="Helvetica" w:hAnsi="Helvetica"/>
          <w:b/>
          <w:i/>
          <w:sz w:val="20"/>
          <w:szCs w:val="20"/>
        </w:rPr>
        <w:t xml:space="preserve">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D74ED5" w:rsidRPr="00AC509D" w14:paraId="46B710EF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B298A" w14:textId="77777777" w:rsidR="00D74ED5" w:rsidRPr="00AC509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542CA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06F0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8118274" w14:textId="77777777" w:rsidR="00D74ED5" w:rsidRPr="00AC509D" w:rsidRDefault="00D74ED5">
      <w:pPr>
        <w:rPr>
          <w:rFonts w:ascii="Helvetica" w:hAnsi="Helvetica"/>
          <w:sz w:val="10"/>
          <w:szCs w:val="10"/>
        </w:rPr>
      </w:pPr>
    </w:p>
    <w:p w14:paraId="52C68FFB" w14:textId="77777777" w:rsidR="007B5DD9" w:rsidRPr="00AC509D" w:rsidRDefault="00D74ED5" w:rsidP="006B5687">
      <w:pPr>
        <w:spacing w:after="60"/>
        <w:rPr>
          <w:rFonts w:ascii="Helvetica" w:hAnsi="Helvetica"/>
          <w:bCs/>
          <w:sz w:val="20"/>
          <w:szCs w:val="20"/>
        </w:rPr>
      </w:pPr>
      <w:r w:rsidRPr="00AC509D">
        <w:rPr>
          <w:rFonts w:ascii="Helvetica" w:hAnsi="Helvetica"/>
          <w:bCs/>
          <w:sz w:val="20"/>
          <w:szCs w:val="20"/>
        </w:rPr>
        <w:t>Pozn.: žádné výjimečné vlastnosti</w:t>
      </w:r>
      <w:r w:rsidR="006B5687" w:rsidRPr="00AC509D">
        <w:rPr>
          <w:rFonts w:ascii="Helvetica" w:hAnsi="Helvetica"/>
          <w:bCs/>
          <w:sz w:val="20"/>
          <w:szCs w:val="20"/>
        </w:rPr>
        <w:t xml:space="preserve"> (výrobek je standardní)</w:t>
      </w:r>
      <w:r w:rsidRPr="00AC509D">
        <w:rPr>
          <w:rFonts w:ascii="Helvetica" w:hAnsi="Helvetica"/>
          <w:bCs/>
          <w:sz w:val="20"/>
          <w:szCs w:val="20"/>
        </w:rPr>
        <w:t xml:space="preserve"> </w:t>
      </w:r>
      <w:r w:rsidR="007B5DD9" w:rsidRPr="00AC509D">
        <w:rPr>
          <w:rFonts w:ascii="Helvetica" w:hAnsi="Helvetica"/>
          <w:bCs/>
          <w:sz w:val="20"/>
          <w:szCs w:val="20"/>
        </w:rPr>
        <w:t>=</w:t>
      </w:r>
      <w:r w:rsidRPr="00AC509D">
        <w:rPr>
          <w:rFonts w:ascii="Helvetica" w:hAnsi="Helvetica"/>
          <w:bCs/>
          <w:sz w:val="20"/>
          <w:szCs w:val="20"/>
        </w:rPr>
        <w:t xml:space="preserve"> 0 bodů</w:t>
      </w:r>
      <w:r w:rsidR="006B5687" w:rsidRPr="00AC509D">
        <w:rPr>
          <w:rFonts w:ascii="Helvetica" w:hAnsi="Helvetica"/>
          <w:bCs/>
          <w:sz w:val="20"/>
          <w:szCs w:val="20"/>
        </w:rPr>
        <w:t>;</w:t>
      </w:r>
      <w:r w:rsidRPr="00AC509D">
        <w:rPr>
          <w:rFonts w:ascii="Helvetica" w:hAnsi="Helvetica"/>
          <w:bCs/>
          <w:sz w:val="20"/>
          <w:szCs w:val="20"/>
        </w:rPr>
        <w:t xml:space="preserve"> mnoho anebo zásadní výjimečné vlastnosti </w:t>
      </w:r>
      <w:r w:rsidR="007B5DD9" w:rsidRPr="00AC509D">
        <w:rPr>
          <w:rFonts w:ascii="Helvetica" w:hAnsi="Helvetica"/>
          <w:bCs/>
          <w:sz w:val="20"/>
          <w:szCs w:val="20"/>
        </w:rPr>
        <w:t>=</w:t>
      </w:r>
      <w:r w:rsidRPr="00AC509D">
        <w:rPr>
          <w:rFonts w:ascii="Helvetica" w:hAnsi="Helvetica"/>
          <w:bCs/>
          <w:sz w:val="20"/>
          <w:szCs w:val="20"/>
        </w:rPr>
        <w:t xml:space="preserve"> 5 bodů. </w:t>
      </w:r>
    </w:p>
    <w:p w14:paraId="268E6322" w14:textId="77777777" w:rsidR="00D74ED5" w:rsidRPr="00AC509D" w:rsidRDefault="00B268B7" w:rsidP="0081645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AC509D">
        <w:rPr>
          <w:rFonts w:ascii="Helvetica" w:hAnsi="Helvetica"/>
          <w:bCs/>
          <w:sz w:val="20"/>
          <w:szCs w:val="20"/>
        </w:rPr>
        <w:t>Například z</w:t>
      </w:r>
      <w:r w:rsidR="00D74ED5" w:rsidRPr="00AC509D">
        <w:rPr>
          <w:rFonts w:ascii="Helvetica" w:hAnsi="Helvetica"/>
          <w:bCs/>
          <w:sz w:val="20"/>
          <w:szCs w:val="20"/>
        </w:rPr>
        <w:t>ískal-li výrobek ocenění pro svoji kvalitu či inovaci, popř. šetrnost vůči životnímu prostředí</w:t>
      </w:r>
      <w:r w:rsidR="00124439" w:rsidRPr="00AC509D">
        <w:rPr>
          <w:rFonts w:ascii="Helvetica" w:hAnsi="Helvetica"/>
          <w:bCs/>
          <w:sz w:val="20"/>
          <w:szCs w:val="20"/>
        </w:rPr>
        <w:t xml:space="preserve"> </w:t>
      </w:r>
      <w:r w:rsidR="00D74ED5" w:rsidRPr="00AC509D">
        <w:rPr>
          <w:rFonts w:ascii="Helvetica" w:hAnsi="Helvetica"/>
          <w:bCs/>
          <w:sz w:val="20"/>
          <w:szCs w:val="20"/>
        </w:rPr>
        <w:t xml:space="preserve">(EŠV, Czech made, norma Český med, BIO, ISO, </w:t>
      </w:r>
      <w:proofErr w:type="spellStart"/>
      <w:r w:rsidR="00D74ED5" w:rsidRPr="00AC509D">
        <w:rPr>
          <w:rFonts w:ascii="Helvetica" w:hAnsi="Helvetica"/>
          <w:bCs/>
          <w:sz w:val="20"/>
          <w:szCs w:val="20"/>
        </w:rPr>
        <w:t>F</w:t>
      </w:r>
      <w:r w:rsidRPr="00AC509D">
        <w:rPr>
          <w:rFonts w:ascii="Helvetica" w:hAnsi="Helvetica"/>
          <w:bCs/>
          <w:sz w:val="20"/>
          <w:szCs w:val="20"/>
        </w:rPr>
        <w:t>lower</w:t>
      </w:r>
      <w:proofErr w:type="spellEnd"/>
      <w:r w:rsidRPr="00AC509D">
        <w:rPr>
          <w:rFonts w:ascii="Helvetica" w:hAnsi="Helvetica"/>
          <w:bCs/>
          <w:sz w:val="20"/>
          <w:szCs w:val="20"/>
        </w:rPr>
        <w:t xml:space="preserve">, Nositel tradice, </w:t>
      </w:r>
      <w:proofErr w:type="spellStart"/>
      <w:r w:rsidRPr="00AC509D">
        <w:rPr>
          <w:rFonts w:ascii="Helvetica" w:hAnsi="Helvetica"/>
          <w:bCs/>
          <w:sz w:val="20"/>
          <w:szCs w:val="20"/>
        </w:rPr>
        <w:t>KlasA</w:t>
      </w:r>
      <w:proofErr w:type="spellEnd"/>
      <w:r w:rsidR="00124439" w:rsidRPr="00AC509D">
        <w:rPr>
          <w:rFonts w:ascii="Helvetica" w:hAnsi="Helvetica"/>
          <w:bCs/>
          <w:sz w:val="20"/>
          <w:szCs w:val="20"/>
        </w:rPr>
        <w:t xml:space="preserve"> apod.</w:t>
      </w:r>
      <w:r w:rsidRPr="00AC509D">
        <w:rPr>
          <w:rFonts w:ascii="Helvetica" w:hAnsi="Helvetica"/>
          <w:bCs/>
          <w:sz w:val="20"/>
          <w:szCs w:val="20"/>
        </w:rPr>
        <w:t xml:space="preserve">). </w:t>
      </w:r>
      <w:r w:rsidR="00C2661A" w:rsidRPr="00AC509D">
        <w:rPr>
          <w:rFonts w:ascii="Helvetica" w:hAnsi="Helvetica"/>
          <w:sz w:val="20"/>
          <w:szCs w:val="20"/>
        </w:rPr>
        <w:t>Jestliže je výrobek vyráběn v chráněné dílně nebo handicapovanými spoluobčany, vepište min. 3 body.</w:t>
      </w:r>
    </w:p>
    <w:p w14:paraId="3F7DC5C0" w14:textId="77777777" w:rsidR="00D74ED5" w:rsidRPr="00AC509D" w:rsidRDefault="00D74ED5" w:rsidP="00816459">
      <w:pPr>
        <w:jc w:val="both"/>
        <w:rPr>
          <w:rFonts w:ascii="Helvetica" w:hAnsi="Helvetica"/>
          <w:b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 xml:space="preserve">!!! </w:t>
      </w:r>
      <w:r w:rsidRPr="00AC509D">
        <w:rPr>
          <w:rFonts w:ascii="Helvetica" w:hAnsi="Helvetica"/>
          <w:b/>
          <w:sz w:val="22"/>
          <w:szCs w:val="22"/>
        </w:rPr>
        <w:t>Nezapomeňte připojit:</w:t>
      </w:r>
      <w:r w:rsidRPr="00AC509D">
        <w:rPr>
          <w:rFonts w:ascii="Helvetica" w:hAnsi="Helvetica"/>
          <w:sz w:val="20"/>
          <w:szCs w:val="20"/>
        </w:rPr>
        <w:t xml:space="preserve"> vzorek výrobku</w:t>
      </w:r>
      <w:r w:rsidR="00BD7A8E" w:rsidRPr="00AC509D">
        <w:rPr>
          <w:rFonts w:ascii="Helvetica" w:hAnsi="Helvetica"/>
          <w:sz w:val="20"/>
          <w:szCs w:val="20"/>
        </w:rPr>
        <w:t>/ů</w:t>
      </w:r>
      <w:r w:rsidRPr="00AC509D">
        <w:rPr>
          <w:rFonts w:ascii="Helvetica" w:hAnsi="Helvetica"/>
          <w:sz w:val="20"/>
          <w:szCs w:val="20"/>
        </w:rPr>
        <w:t xml:space="preserve"> (v odůvodněných případech postačí fotografie výrobku) a písemný popis výjimečných vlastností výrobku, případně kopie certifikátů nebo ocenění </w:t>
      </w:r>
      <w:proofErr w:type="gramStart"/>
      <w:r w:rsidRPr="00AC509D">
        <w:rPr>
          <w:rFonts w:ascii="Helvetica" w:hAnsi="Helvetica"/>
          <w:sz w:val="20"/>
          <w:szCs w:val="20"/>
        </w:rPr>
        <w:t xml:space="preserve">  </w:t>
      </w:r>
      <w:r w:rsidRPr="00AC509D">
        <w:rPr>
          <w:rFonts w:ascii="Helvetica" w:hAnsi="Helvetica"/>
          <w:b/>
          <w:sz w:val="20"/>
          <w:szCs w:val="20"/>
        </w:rPr>
        <w:t>!!!</w:t>
      </w:r>
      <w:proofErr w:type="gramEnd"/>
    </w:p>
    <w:p w14:paraId="57182BA5" w14:textId="77777777" w:rsidR="00D74ED5" w:rsidRPr="00AC509D" w:rsidRDefault="00D74ED5">
      <w:pPr>
        <w:rPr>
          <w:rFonts w:ascii="Helvetica" w:hAnsi="Helvetica"/>
          <w:sz w:val="14"/>
          <w:szCs w:val="14"/>
        </w:rPr>
      </w:pPr>
    </w:p>
    <w:p w14:paraId="554F2B10" w14:textId="77777777" w:rsidR="0024315F" w:rsidRPr="00AC509D" w:rsidRDefault="0024315F">
      <w:pPr>
        <w:rPr>
          <w:rFonts w:ascii="Helvetica" w:hAnsi="Helvetica"/>
          <w:sz w:val="14"/>
          <w:szCs w:val="14"/>
        </w:rPr>
      </w:pPr>
    </w:p>
    <w:p w14:paraId="5933E1A6" w14:textId="77777777" w:rsidR="00D74ED5" w:rsidRPr="00AC509D" w:rsidRDefault="00D74ED5">
      <w:pPr>
        <w:rPr>
          <w:rFonts w:ascii="Helvetica" w:hAnsi="Helvetica"/>
          <w:sz w:val="16"/>
          <w:szCs w:val="16"/>
          <w:u w:val="single"/>
        </w:rPr>
      </w:pP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  <w:r w:rsidRPr="00AC509D">
        <w:rPr>
          <w:rFonts w:ascii="Helvetica" w:hAnsi="Helvetica"/>
          <w:sz w:val="16"/>
          <w:szCs w:val="16"/>
          <w:u w:val="single"/>
        </w:rPr>
        <w:tab/>
      </w:r>
    </w:p>
    <w:p w14:paraId="3664792B" w14:textId="77777777" w:rsidR="00D74ED5" w:rsidRPr="00AC509D" w:rsidRDefault="00D74ED5">
      <w:pPr>
        <w:ind w:left="360"/>
        <w:rPr>
          <w:rFonts w:ascii="Helvetica" w:hAnsi="Helvetic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D74ED5" w:rsidRPr="00AC509D" w14:paraId="2BC3ECCD" w14:textId="77777777">
        <w:trPr>
          <w:trHeight w:val="567"/>
        </w:trPr>
        <w:tc>
          <w:tcPr>
            <w:tcW w:w="6840" w:type="dxa"/>
            <w:vAlign w:val="center"/>
          </w:tcPr>
          <w:p w14:paraId="4789349F" w14:textId="77777777" w:rsidR="00D74ED5" w:rsidRPr="00AC509D" w:rsidRDefault="00D74ED5" w:rsidP="00E17FC0">
            <w:pPr>
              <w:snapToGrid w:val="0"/>
              <w:rPr>
                <w:rFonts w:ascii="Helvetica" w:hAnsi="Helvetica"/>
                <w:b/>
                <w:u w:val="single"/>
              </w:rPr>
            </w:pPr>
            <w:r w:rsidRPr="00AC509D">
              <w:rPr>
                <w:rFonts w:ascii="Helvetica" w:hAnsi="Helvetica"/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75B494F8" w14:textId="77777777" w:rsidR="00D74ED5" w:rsidRPr="00AC509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70B159B" w14:textId="77777777" w:rsidR="00953172" w:rsidRPr="00AC509D" w:rsidRDefault="00953172">
      <w:pPr>
        <w:rPr>
          <w:rFonts w:ascii="Helvetica" w:hAnsi="Helvetica"/>
          <w:b/>
          <w:sz w:val="28"/>
          <w:szCs w:val="28"/>
        </w:rPr>
      </w:pPr>
    </w:p>
    <w:p w14:paraId="2F48C5C8" w14:textId="032E06C2" w:rsidR="00D74ED5" w:rsidRPr="00AC509D" w:rsidRDefault="00AC509D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D74ED5" w:rsidRPr="00AC509D">
        <w:rPr>
          <w:rFonts w:ascii="Helvetica" w:hAnsi="Helvetica"/>
          <w:b/>
          <w:sz w:val="28"/>
          <w:szCs w:val="28"/>
        </w:rPr>
        <w:lastRenderedPageBreak/>
        <w:t xml:space="preserve">Příloha D: </w:t>
      </w:r>
      <w:r w:rsidR="00851D1A" w:rsidRPr="00AC509D">
        <w:rPr>
          <w:rFonts w:ascii="Helvetica" w:hAnsi="Helvetica"/>
          <w:b/>
          <w:sz w:val="28"/>
          <w:szCs w:val="28"/>
        </w:rPr>
        <w:t>Kontrolní s</w:t>
      </w:r>
      <w:r w:rsidR="00D74ED5" w:rsidRPr="00AC509D">
        <w:rPr>
          <w:rFonts w:ascii="Helvetica" w:hAnsi="Helvetica"/>
          <w:b/>
          <w:sz w:val="28"/>
          <w:szCs w:val="28"/>
        </w:rPr>
        <w:t>eznam požadovaných dokumentů</w:t>
      </w:r>
    </w:p>
    <w:p w14:paraId="15D867C5" w14:textId="77777777" w:rsidR="00D74ED5" w:rsidRPr="00AC509D" w:rsidRDefault="00D74ED5">
      <w:pPr>
        <w:rPr>
          <w:rFonts w:ascii="Helvetica" w:hAnsi="Helvetica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401"/>
        <w:gridCol w:w="1273"/>
      </w:tblGrid>
      <w:tr w:rsidR="00484E29" w:rsidRPr="00AC509D" w14:paraId="1735966B" w14:textId="77777777" w:rsidTr="00F964A7"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11A970" w14:textId="77777777" w:rsidR="00484E29" w:rsidRPr="00AC509D" w:rsidRDefault="00484E29" w:rsidP="005A3A2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Povinné dokumenty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9E025C" w14:textId="77777777" w:rsidR="00484E29" w:rsidRPr="00AC509D" w:rsidRDefault="00484E29" w:rsidP="00484E29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přiložen (zaškrtne žadatel)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2CD40A4" w14:textId="77777777" w:rsidR="00484E29" w:rsidRPr="00AC509D" w:rsidRDefault="00484E29" w:rsidP="00A7083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Potvrzení certifikační komise</w:t>
            </w:r>
          </w:p>
        </w:tc>
      </w:tr>
      <w:tr w:rsidR="00484E29" w:rsidRPr="00AC509D" w14:paraId="3723817A" w14:textId="77777777" w:rsidTr="00F964A7">
        <w:trPr>
          <w:trHeight w:val="34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8523E" w14:textId="77777777" w:rsidR="00484E29" w:rsidRPr="00AC509D" w:rsidRDefault="00484E29" w:rsidP="00D65757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Vyplněná a podepsaná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žádost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o udělení značky „</w:t>
            </w:r>
            <w:r w:rsidR="00EE47BB" w:rsidRPr="00AC509D">
              <w:rPr>
                <w:rFonts w:ascii="Helvetica" w:hAnsi="Helvetica"/>
                <w:b/>
                <w:sz w:val="20"/>
                <w:szCs w:val="20"/>
              </w:rPr>
              <w:t>ZÁPRAŽÍ originální produkt</w:t>
            </w:r>
            <w:r w:rsidRPr="00AC509D">
              <w:rPr>
                <w:rFonts w:ascii="Helvetica" w:hAnsi="Helvetica"/>
                <w:sz w:val="20"/>
                <w:szCs w:val="20"/>
                <w:vertAlign w:val="superscript"/>
              </w:rPr>
              <w:t>®</w:t>
            </w:r>
            <w:r w:rsidRPr="00AC509D">
              <w:rPr>
                <w:rFonts w:ascii="Helvetica" w:hAnsi="Helvetica"/>
                <w:sz w:val="20"/>
                <w:szCs w:val="20"/>
              </w:rPr>
              <w:t>“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D802C2" w14:textId="77777777" w:rsidR="00484E29" w:rsidRPr="00AC509D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14:paraId="6FEECC60" w14:textId="77777777" w:rsidR="00484E29" w:rsidRPr="00AC509D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C509D" w14:paraId="1057560A" w14:textId="77777777" w:rsidTr="00F964A7">
        <w:trPr>
          <w:trHeight w:val="340"/>
        </w:trPr>
        <w:tc>
          <w:tcPr>
            <w:tcW w:w="7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AEFDF" w14:textId="77777777" w:rsidR="00484E29" w:rsidRPr="00AC509D" w:rsidRDefault="00484E29" w:rsidP="00D65757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Podepsané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 xml:space="preserve">přílohy A </w:t>
            </w:r>
            <w:proofErr w:type="spellStart"/>
            <w:r w:rsidRPr="00AC509D">
              <w:rPr>
                <w:rFonts w:ascii="Helvetica" w:hAnsi="Helvetica"/>
                <w:b/>
                <w:sz w:val="20"/>
                <w:szCs w:val="20"/>
              </w:rPr>
              <w:t>a</w:t>
            </w:r>
            <w:proofErr w:type="spellEnd"/>
            <w:r w:rsidRPr="00AC509D">
              <w:rPr>
                <w:rFonts w:ascii="Helvetica" w:hAnsi="Helvetica"/>
                <w:b/>
                <w:sz w:val="20"/>
                <w:szCs w:val="20"/>
              </w:rPr>
              <w:t xml:space="preserve"> B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</w:tcPr>
          <w:p w14:paraId="524133F3" w14:textId="77777777" w:rsidR="00484E29" w:rsidRPr="00AC509D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14:paraId="2A72C75F" w14:textId="77777777" w:rsidR="00484E29" w:rsidRPr="00AC509D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C509D" w14:paraId="7F3701F3" w14:textId="77777777" w:rsidTr="00F964A7">
        <w:trPr>
          <w:trHeight w:val="340"/>
        </w:trPr>
        <w:tc>
          <w:tcPr>
            <w:tcW w:w="7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C7EE6" w14:textId="77777777" w:rsidR="00484E29" w:rsidRPr="00AC509D" w:rsidRDefault="00484E29" w:rsidP="00D65757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</w:rPr>
              <w:t xml:space="preserve">Vyplněná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příloha C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CF90D" w14:textId="77777777" w:rsidR="00484E29" w:rsidRPr="00AC509D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14:paraId="6F1B23BD" w14:textId="77777777" w:rsidR="00484E29" w:rsidRPr="00AC509D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C509D" w14:paraId="0EF99B10" w14:textId="77777777" w:rsidTr="00F964A7">
        <w:trPr>
          <w:trHeight w:val="34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2C4A1" w14:textId="77777777" w:rsidR="00484E29" w:rsidRPr="00AC509D" w:rsidRDefault="00484E29" w:rsidP="00D65757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  <w:u w:val="single"/>
              </w:rPr>
              <w:t>Živnostníci nebo firmy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: kopie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4E5059" w14:textId="77777777" w:rsidR="00484E29" w:rsidRPr="00AC509D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D238C" w14:textId="77777777" w:rsidR="00484E29" w:rsidRPr="00AC509D" w:rsidRDefault="00484E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C509D" w14:paraId="5D87518A" w14:textId="77777777" w:rsidTr="00F964A7">
        <w:trPr>
          <w:trHeight w:val="985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E6931" w14:textId="77777777" w:rsidR="00484E29" w:rsidRPr="00AC509D" w:rsidRDefault="00484E29" w:rsidP="00F964A7">
            <w:pPr>
              <w:tabs>
                <w:tab w:val="left" w:pos="284"/>
              </w:tabs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AC509D">
              <w:rPr>
                <w:rFonts w:ascii="Helvetica" w:hAnsi="Helvetica"/>
                <w:sz w:val="20"/>
                <w:szCs w:val="20"/>
                <w:u w:val="single"/>
              </w:rPr>
              <w:t>Zemědělci:</w:t>
            </w:r>
          </w:p>
          <w:p w14:paraId="5BD62F00" w14:textId="77777777" w:rsidR="00484E29" w:rsidRPr="00AC509D" w:rsidRDefault="00484E29" w:rsidP="00E56BC9">
            <w:pPr>
              <w:tabs>
                <w:tab w:val="left" w:pos="284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 w:cs="Helvetica"/>
              </w:rPr>
              <w:t>•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kopie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 xml:space="preserve">výpisu z veřejného registru půdy - </w:t>
            </w:r>
            <w:proofErr w:type="gramStart"/>
            <w:r w:rsidRPr="00AC509D">
              <w:rPr>
                <w:rFonts w:ascii="Helvetica" w:hAnsi="Helvetica"/>
                <w:b/>
                <w:sz w:val="20"/>
                <w:szCs w:val="20"/>
              </w:rPr>
              <w:t>LPIS</w:t>
            </w:r>
            <w:r w:rsidRPr="00AC509D">
              <w:rPr>
                <w:rFonts w:ascii="Helvetica" w:hAnsi="Helvetica" w:cs="Arial"/>
                <w:i/>
                <w:sz w:val="20"/>
                <w:szCs w:val="20"/>
              </w:rPr>
              <w:t xml:space="preserve">  </w:t>
            </w:r>
            <w:r w:rsidRPr="00AC509D">
              <w:rPr>
                <w:rFonts w:ascii="Helvetica" w:hAnsi="Helvetica"/>
                <w:sz w:val="20"/>
                <w:szCs w:val="20"/>
              </w:rPr>
              <w:t>nebo</w:t>
            </w:r>
            <w:proofErr w:type="gramEnd"/>
            <w:r w:rsidRPr="00AC509D">
              <w:rPr>
                <w:rFonts w:ascii="Helvetica" w:hAnsi="Helvetica"/>
                <w:sz w:val="20"/>
                <w:szCs w:val="20"/>
              </w:rPr>
              <w:t xml:space="preserve"> doklad o tom, že je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zemědělec veden v evidenci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D607AA" w14:textId="77777777" w:rsidR="00484E29" w:rsidRPr="00AC509D" w:rsidRDefault="00484E29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0D77B" w14:textId="77777777" w:rsidR="00484E29" w:rsidRPr="00AC509D" w:rsidRDefault="00484E29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C509D" w14:paraId="01DD908B" w14:textId="77777777" w:rsidTr="00F964A7">
        <w:trPr>
          <w:trHeight w:val="838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FFC64" w14:textId="77777777" w:rsidR="00484E29" w:rsidRPr="00AC509D" w:rsidRDefault="00484E29" w:rsidP="00E56BC9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AC509D">
              <w:rPr>
                <w:rFonts w:ascii="Helvetica" w:hAnsi="Helvetica" w:cs="Helvetica"/>
              </w:rPr>
              <w:t>•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kopie výpisu z katastru nemovitostí nebo kopie nájemní smlouvy, které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 xml:space="preserve">dokládají, že zemědělec hospodaří </w:t>
            </w:r>
            <w:r w:rsidR="00124439" w:rsidRPr="00AC509D">
              <w:rPr>
                <w:rFonts w:ascii="Helvetica" w:hAnsi="Helvetica"/>
                <w:b/>
                <w:sz w:val="20"/>
                <w:szCs w:val="20"/>
              </w:rPr>
              <w:t xml:space="preserve">na území značky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regionu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EE47BB" w:rsidRPr="00AC509D">
              <w:rPr>
                <w:rFonts w:ascii="Helvetica" w:hAnsi="Helvetica"/>
                <w:sz w:val="20"/>
                <w:szCs w:val="20"/>
              </w:rPr>
              <w:t>ZÁPRAŽÍ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124439" w:rsidRPr="00AC509D">
              <w:rPr>
                <w:rFonts w:ascii="Helvetica" w:hAnsi="Helvetica"/>
                <w:sz w:val="20"/>
                <w:szCs w:val="20"/>
              </w:rPr>
              <w:t>originální produkt</w:t>
            </w:r>
            <w:r w:rsidR="00124439" w:rsidRPr="00AC509D">
              <w:rPr>
                <w:rFonts w:ascii="Helvetica" w:hAnsi="Helvetica"/>
                <w:sz w:val="20"/>
                <w:szCs w:val="20"/>
                <w:vertAlign w:val="superscript"/>
              </w:rPr>
              <w:t>®</w:t>
            </w:r>
            <w:r w:rsidR="00124439"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C509D">
              <w:rPr>
                <w:rFonts w:ascii="Helvetica" w:hAnsi="Helvetica"/>
                <w:i/>
                <w:sz w:val="20"/>
                <w:szCs w:val="20"/>
              </w:rPr>
              <w:t>(v případě, že to z předchozích dokumentů jednoznačně nevyplývá)</w:t>
            </w:r>
            <w:r w:rsidRPr="00AC509D"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925954" w14:textId="77777777" w:rsidR="00484E29" w:rsidRPr="00AC509D" w:rsidRDefault="00484E29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9AC8E" w14:textId="77777777" w:rsidR="00484E29" w:rsidRPr="00AC509D" w:rsidRDefault="00484E29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A7553E" w:rsidRPr="00AC509D" w14:paraId="52940BA6" w14:textId="77777777" w:rsidTr="00F964A7">
        <w:trPr>
          <w:trHeight w:val="754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EC684" w14:textId="77777777" w:rsidR="00A7553E" w:rsidRPr="00AC509D" w:rsidRDefault="00A7553E" w:rsidP="00F964A7">
            <w:pPr>
              <w:tabs>
                <w:tab w:val="left" w:pos="360"/>
              </w:tabs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sz w:val="20"/>
                <w:szCs w:val="20"/>
                <w:u w:val="single"/>
              </w:rPr>
              <w:t>Včelaři (do 40 včelstev)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: </w:t>
            </w:r>
          </w:p>
          <w:p w14:paraId="68127B43" w14:textId="77777777" w:rsidR="00A7553E" w:rsidRPr="00AC509D" w:rsidRDefault="00A7553E" w:rsidP="00E56BC9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kopie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členského průkazu ČSV nebo PSNV-CZ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280FAADC" w14:textId="77777777" w:rsidR="00A7553E" w:rsidRPr="00AC509D" w:rsidRDefault="00A7553E" w:rsidP="00F964A7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potvrzení o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umístění včelstev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1A7483" w14:textId="77777777" w:rsidR="00A7553E" w:rsidRPr="00AC509D" w:rsidRDefault="00A7553E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4C771" w14:textId="77777777" w:rsidR="00A7553E" w:rsidRPr="00AC509D" w:rsidRDefault="00A7553E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24439" w:rsidRPr="00AC509D" w14:paraId="2EFBA886" w14:textId="77777777" w:rsidTr="00F964A7">
        <w:trPr>
          <w:trHeight w:val="841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FB1BB" w14:textId="77777777" w:rsidR="00124439" w:rsidRPr="00AC509D" w:rsidRDefault="00124439" w:rsidP="00E56BC9">
            <w:pPr>
              <w:tabs>
                <w:tab w:val="left" w:pos="0"/>
              </w:tabs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AC509D">
              <w:rPr>
                <w:rFonts w:ascii="Helvetica" w:hAnsi="Helvetica"/>
                <w:sz w:val="20"/>
                <w:szCs w:val="20"/>
                <w:u w:val="single"/>
              </w:rPr>
              <w:t>Chovatelé nebo pěstitelé:</w:t>
            </w:r>
          </w:p>
          <w:p w14:paraId="67A1FEEA" w14:textId="77777777" w:rsidR="00124439" w:rsidRPr="00AC509D" w:rsidRDefault="00124439" w:rsidP="00F964A7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AC509D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C509D">
              <w:rPr>
                <w:rFonts w:ascii="Helvetica" w:hAnsi="Helvetica" w:cs="Helvetica"/>
                <w:sz w:val="20"/>
                <w:szCs w:val="20"/>
              </w:rPr>
              <w:t xml:space="preserve">potvrzení o </w:t>
            </w:r>
            <w:r w:rsidRPr="00AC509D">
              <w:rPr>
                <w:rFonts w:ascii="Helvetica" w:hAnsi="Helvetica" w:cs="Helvetica"/>
                <w:b/>
                <w:sz w:val="20"/>
                <w:szCs w:val="20"/>
              </w:rPr>
              <w:t>umístění chovu či rostlinné výroby</w:t>
            </w:r>
          </w:p>
          <w:p w14:paraId="4CBD48C0" w14:textId="77777777" w:rsidR="00124439" w:rsidRPr="00AC509D" w:rsidRDefault="00124439" w:rsidP="00F964A7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AC509D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C509D">
              <w:rPr>
                <w:rFonts w:ascii="Helvetica" w:hAnsi="Helvetica" w:cs="Helvetica"/>
                <w:sz w:val="20"/>
                <w:szCs w:val="20"/>
              </w:rPr>
              <w:t xml:space="preserve">kopie dokladu o </w:t>
            </w:r>
            <w:r w:rsidRPr="00AC509D">
              <w:rPr>
                <w:rFonts w:ascii="Helvetica" w:hAnsi="Helvetica" w:cs="Helvetica"/>
                <w:b/>
                <w:sz w:val="20"/>
                <w:szCs w:val="20"/>
              </w:rPr>
              <w:t>členství v zájmové nebo profesní organizaci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9CBD40" w14:textId="77777777" w:rsidR="00124439" w:rsidRPr="00AC509D" w:rsidRDefault="00124439" w:rsidP="00E56BC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50F5F" w14:textId="77777777" w:rsidR="00124439" w:rsidRPr="00AC509D" w:rsidRDefault="00124439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24439" w:rsidRPr="00AC509D" w14:paraId="3776D24A" w14:textId="77777777" w:rsidTr="00F964A7">
        <w:trPr>
          <w:trHeight w:val="78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CDD92" w14:textId="77777777" w:rsidR="00124439" w:rsidRPr="00AC509D" w:rsidRDefault="00124439" w:rsidP="00E56BC9">
            <w:pPr>
              <w:tabs>
                <w:tab w:val="left" w:pos="0"/>
              </w:tabs>
              <w:rPr>
                <w:rFonts w:ascii="Helvetica" w:hAnsi="Helvetica"/>
                <w:sz w:val="20"/>
                <w:szCs w:val="20"/>
                <w:u w:val="single"/>
              </w:rPr>
            </w:pPr>
            <w:r w:rsidRPr="00AC509D">
              <w:rPr>
                <w:rFonts w:ascii="Helvetica" w:hAnsi="Helvetica"/>
                <w:sz w:val="20"/>
                <w:szCs w:val="20"/>
                <w:u w:val="single"/>
              </w:rPr>
              <w:t>Fyzická osoba nepodnikající</w:t>
            </w:r>
          </w:p>
          <w:p w14:paraId="5C4CE90D" w14:textId="77777777" w:rsidR="00124439" w:rsidRPr="00AC509D" w:rsidRDefault="00124439" w:rsidP="00F964A7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AC509D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C509D">
              <w:rPr>
                <w:rFonts w:ascii="Helvetica" w:hAnsi="Helvetica" w:cs="Helvetica"/>
                <w:sz w:val="20"/>
                <w:szCs w:val="20"/>
              </w:rPr>
              <w:t xml:space="preserve">kopie </w:t>
            </w:r>
            <w:r w:rsidRPr="00AC509D">
              <w:rPr>
                <w:rFonts w:ascii="Helvetica" w:hAnsi="Helvetica" w:cs="Helvetica"/>
                <w:b/>
                <w:sz w:val="20"/>
                <w:szCs w:val="20"/>
              </w:rPr>
              <w:t>dokladu o trvalém bydlišti</w:t>
            </w:r>
            <w:r w:rsidRPr="00AC509D">
              <w:rPr>
                <w:rFonts w:ascii="Helvetica" w:hAnsi="Helvetica" w:cs="Helvetica"/>
                <w:sz w:val="20"/>
                <w:szCs w:val="20"/>
              </w:rPr>
              <w:t xml:space="preserve"> na území značky ZÁPRAŽÍ</w:t>
            </w:r>
          </w:p>
          <w:p w14:paraId="0D958EB6" w14:textId="77777777" w:rsidR="00124439" w:rsidRPr="00AC509D" w:rsidRDefault="00124439" w:rsidP="00F964A7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AC509D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C509D">
              <w:rPr>
                <w:rFonts w:ascii="Helvetica" w:hAnsi="Helvetica" w:cs="Helvetica"/>
                <w:b/>
                <w:sz w:val="20"/>
                <w:szCs w:val="20"/>
              </w:rPr>
              <w:t>čestné prohlášení</w:t>
            </w:r>
            <w:r w:rsidRPr="00AC509D">
              <w:rPr>
                <w:rFonts w:ascii="Helvetica" w:hAnsi="Helvetica" w:cs="Helvetica"/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0A0AD" w14:textId="77777777" w:rsidR="00124439" w:rsidRPr="00AC509D" w:rsidRDefault="00124439" w:rsidP="00E56BC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0EE67" w14:textId="77777777" w:rsidR="00124439" w:rsidRPr="00AC509D" w:rsidRDefault="00124439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4E29" w:rsidRPr="00AC509D" w14:paraId="7F5C0194" w14:textId="77777777" w:rsidTr="00F964A7">
        <w:trPr>
          <w:trHeight w:val="69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E37DF" w14:textId="77777777" w:rsidR="00484E29" w:rsidRPr="00AC509D" w:rsidRDefault="00484E29" w:rsidP="00E56BC9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Vzorek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výrobku/výrobků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.  </w:t>
            </w:r>
            <w:r w:rsidRPr="00AC509D">
              <w:rPr>
                <w:rFonts w:ascii="Helvetica" w:hAnsi="Helvetica"/>
                <w:i/>
                <w:sz w:val="20"/>
                <w:szCs w:val="20"/>
              </w:rPr>
              <w:t>(Pokud není přiložení vzorku možné, je třeba projednat postup s koordinátorem značky)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261CA" w14:textId="77777777" w:rsidR="00484E29" w:rsidRPr="00AC509D" w:rsidRDefault="00484E29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E8549" w14:textId="77777777" w:rsidR="00484E29" w:rsidRPr="00AC509D" w:rsidRDefault="00484E29" w:rsidP="00F964A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7B59696" w14:textId="77777777" w:rsidR="00D74ED5" w:rsidRPr="00AC509D" w:rsidRDefault="00D74ED5">
      <w:pPr>
        <w:ind w:left="360" w:hanging="360"/>
        <w:rPr>
          <w:rFonts w:ascii="Helvetica" w:hAnsi="Helvetica"/>
          <w:sz w:val="16"/>
          <w:szCs w:val="16"/>
        </w:rPr>
      </w:pPr>
    </w:p>
    <w:p w14:paraId="5C5EA9DE" w14:textId="77777777" w:rsidR="00EB7C6E" w:rsidRPr="00AC509D" w:rsidRDefault="00EB7C6E">
      <w:pPr>
        <w:ind w:left="360" w:hanging="360"/>
        <w:rPr>
          <w:rFonts w:ascii="Helvetica" w:hAnsi="Helvetica"/>
          <w:sz w:val="16"/>
          <w:szCs w:val="16"/>
        </w:rPr>
      </w:pPr>
    </w:p>
    <w:tbl>
      <w:tblPr>
        <w:tblpPr w:leftFromText="141" w:rightFromText="141" w:vertAnchor="text" w:horzAnchor="margin" w:tblpY="6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E821FB" w:rsidRPr="00AC509D" w14:paraId="1B6F91C5" w14:textId="77777777" w:rsidTr="005D2D84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6A79E63" w14:textId="77777777" w:rsidR="00E821FB" w:rsidRPr="00AC509D" w:rsidRDefault="00E821FB" w:rsidP="00A7083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7415A7" w14:textId="77777777" w:rsidR="00E821FB" w:rsidRPr="00AC509D" w:rsidRDefault="00E821FB" w:rsidP="00A7083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CB6498" w:rsidRPr="00AC509D" w14:paraId="1E5E4F24" w14:textId="77777777" w:rsidTr="00F964A7">
        <w:trPr>
          <w:trHeight w:val="56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37EDD6" w14:textId="77777777" w:rsidR="00CB6498" w:rsidRPr="00AC509D" w:rsidRDefault="00CB6498" w:rsidP="00484E29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a.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kopie dokumentu, odkaz na dokument/pramen nebo jiný doklad, který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dokazuje délku tradice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technologie nebo firmy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6ABF838" w14:textId="77777777" w:rsidR="00CB6498" w:rsidRPr="00AC509D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AC509D" w14:paraId="28112F76" w14:textId="77777777" w:rsidTr="00F964A7">
        <w:trPr>
          <w:trHeight w:val="567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E6E8" w14:textId="77777777" w:rsidR="00CB6498" w:rsidRPr="00AC509D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b.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seznam surovin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, které výrobek obsahuje (s uvedením % zastoupení), s udáním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místa původu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BD090F" w14:textId="77777777" w:rsidR="00CB6498" w:rsidRPr="00AC509D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AC509D" w14:paraId="51DC1451" w14:textId="77777777" w:rsidTr="00F964A7">
        <w:trPr>
          <w:trHeight w:val="567"/>
        </w:trPr>
        <w:tc>
          <w:tcPr>
            <w:tcW w:w="8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567F62" w14:textId="77777777" w:rsidR="00CB6498" w:rsidRPr="00AC509D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c.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popis výrobního postupu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AC509D">
              <w:rPr>
                <w:rFonts w:ascii="Helvetica" w:hAnsi="Helvetica"/>
                <w:b/>
                <w:sz w:val="20"/>
                <w:szCs w:val="20"/>
              </w:rPr>
              <w:t>podílu ruční práce</w:t>
            </w:r>
            <w:r w:rsidRPr="00AC509D">
              <w:rPr>
                <w:rFonts w:ascii="Helvetica" w:hAnsi="Helvetica"/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559" w:type="dxa"/>
          </w:tcPr>
          <w:p w14:paraId="2F61B150" w14:textId="77777777" w:rsidR="00CB6498" w:rsidRPr="00AC509D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AC509D" w14:paraId="28EA3CF1" w14:textId="77777777" w:rsidTr="00F964A7">
        <w:trPr>
          <w:trHeight w:val="567"/>
        </w:trPr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4417E" w14:textId="77777777" w:rsidR="00CB6498" w:rsidRPr="00AC509D" w:rsidRDefault="00484E29" w:rsidP="00A70831">
            <w:pPr>
              <w:rPr>
                <w:rFonts w:ascii="Helvetica" w:hAnsi="Helvetica"/>
                <w:sz w:val="20"/>
                <w:szCs w:val="20"/>
              </w:rPr>
            </w:pPr>
            <w:r w:rsidRPr="00AC509D"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="00A15BC5" w:rsidRPr="00AC509D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="00A15BC5" w:rsidRPr="00AC509D">
              <w:rPr>
                <w:rFonts w:ascii="Helvetica" w:hAnsi="Helvetica"/>
                <w:sz w:val="20"/>
                <w:szCs w:val="20"/>
              </w:rPr>
              <w:t xml:space="preserve"> písemný </w:t>
            </w:r>
            <w:r w:rsidR="00A15BC5" w:rsidRPr="00AC509D">
              <w:rPr>
                <w:rFonts w:ascii="Helvetica" w:hAnsi="Helvetica"/>
                <w:b/>
                <w:sz w:val="20"/>
                <w:szCs w:val="20"/>
              </w:rPr>
              <w:t>popis výjimečných vlastností výrobku</w:t>
            </w:r>
            <w:r w:rsidR="00A15BC5" w:rsidRPr="00AC509D">
              <w:rPr>
                <w:rFonts w:ascii="Helvetica" w:hAnsi="Helvetica"/>
                <w:sz w:val="20"/>
                <w:szCs w:val="20"/>
              </w:rPr>
              <w:t xml:space="preserve"> – odůvodnění zvoleného počtu bodů, případně </w:t>
            </w:r>
            <w:r w:rsidR="00A15BC5" w:rsidRPr="00AC509D">
              <w:rPr>
                <w:rFonts w:ascii="Helvetica" w:hAnsi="Helvetica"/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5513EFC" w14:textId="77777777" w:rsidR="00CB6498" w:rsidRPr="00AC509D" w:rsidRDefault="00CB6498" w:rsidP="00A7083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D30A98A" w14:textId="77777777" w:rsidR="005D2D84" w:rsidRPr="00AC509D" w:rsidRDefault="005D2D84" w:rsidP="00394E7F">
      <w:pPr>
        <w:rPr>
          <w:rFonts w:ascii="Helvetica" w:hAnsi="Helvetica"/>
          <w:b/>
          <w:i/>
          <w:sz w:val="20"/>
          <w:szCs w:val="20"/>
        </w:rPr>
      </w:pPr>
    </w:p>
    <w:p w14:paraId="0EE4F19F" w14:textId="77777777" w:rsidR="00394E7F" w:rsidRPr="00AC509D" w:rsidRDefault="00394E7F" w:rsidP="00F964A7">
      <w:pPr>
        <w:jc w:val="both"/>
        <w:rPr>
          <w:rFonts w:ascii="Helvetica" w:hAnsi="Helvetica"/>
          <w:b/>
          <w:i/>
          <w:sz w:val="20"/>
          <w:szCs w:val="20"/>
        </w:rPr>
      </w:pPr>
      <w:r w:rsidRPr="00AC509D">
        <w:rPr>
          <w:rFonts w:ascii="Helvetica" w:hAnsi="Helvetica"/>
          <w:b/>
          <w:i/>
          <w:sz w:val="20"/>
          <w:szCs w:val="20"/>
        </w:rPr>
        <w:t xml:space="preserve">Uvedené dokumenty není nutné přikládat v případě, že je v daném sub-kritériu (a., b., c. nebo e.) v příloze C zaškrtnuto 0 bodů, nebo v případě, že jde o skutečnosti veřejně známé. </w:t>
      </w:r>
    </w:p>
    <w:p w14:paraId="0016161D" w14:textId="77777777" w:rsidR="00945AFA" w:rsidRPr="00AC509D" w:rsidRDefault="00CB6498" w:rsidP="00F964A7">
      <w:pPr>
        <w:jc w:val="both"/>
        <w:rPr>
          <w:rFonts w:ascii="Helvetica" w:hAnsi="Helvetica"/>
          <w:b/>
          <w:i/>
          <w:sz w:val="20"/>
          <w:szCs w:val="20"/>
        </w:rPr>
      </w:pPr>
      <w:r w:rsidRPr="00AC509D">
        <w:rPr>
          <w:rFonts w:ascii="Helvetica" w:hAnsi="Helvetica"/>
          <w:b/>
          <w:i/>
          <w:sz w:val="20"/>
          <w:szCs w:val="20"/>
        </w:rPr>
        <w:t xml:space="preserve">V případě, že se jedná o skupinu výrobků, musí být požadované informace a dokumenty přiloženy zvlášť pro každý </w:t>
      </w:r>
      <w:r w:rsidR="00A7553E" w:rsidRPr="00AC509D">
        <w:rPr>
          <w:rFonts w:ascii="Helvetica" w:hAnsi="Helvetica"/>
          <w:b/>
          <w:i/>
          <w:sz w:val="20"/>
          <w:szCs w:val="20"/>
        </w:rPr>
        <w:t xml:space="preserve">jednotlivý </w:t>
      </w:r>
      <w:r w:rsidRPr="00AC509D">
        <w:rPr>
          <w:rFonts w:ascii="Helvetica" w:hAnsi="Helvetica"/>
          <w:b/>
          <w:i/>
          <w:sz w:val="20"/>
          <w:szCs w:val="20"/>
        </w:rPr>
        <w:t>druh výrobku, kter</w:t>
      </w:r>
      <w:r w:rsidR="00A7553E" w:rsidRPr="00AC509D">
        <w:rPr>
          <w:rFonts w:ascii="Helvetica" w:hAnsi="Helvetica"/>
          <w:b/>
          <w:i/>
          <w:sz w:val="20"/>
          <w:szCs w:val="20"/>
        </w:rPr>
        <w:t>ý</w:t>
      </w:r>
      <w:r w:rsidRPr="00AC509D">
        <w:rPr>
          <w:rFonts w:ascii="Helvetica" w:hAnsi="Helvetica"/>
          <w:b/>
          <w:i/>
          <w:sz w:val="20"/>
          <w:szCs w:val="20"/>
        </w:rPr>
        <w:t xml:space="preserve"> </w:t>
      </w:r>
      <w:r w:rsidR="00A7553E" w:rsidRPr="00AC509D">
        <w:rPr>
          <w:rFonts w:ascii="Helvetica" w:hAnsi="Helvetica"/>
          <w:b/>
          <w:i/>
          <w:sz w:val="20"/>
          <w:szCs w:val="20"/>
        </w:rPr>
        <w:t xml:space="preserve">je </w:t>
      </w:r>
      <w:r w:rsidRPr="00AC509D">
        <w:rPr>
          <w:rFonts w:ascii="Helvetica" w:hAnsi="Helvetica"/>
          <w:b/>
          <w:i/>
          <w:sz w:val="20"/>
          <w:szCs w:val="20"/>
        </w:rPr>
        <w:t>ve skupině obsažen (skupina se hodnotí v každém sub-kritériu podle nejslabšího výrobku).</w:t>
      </w:r>
      <w:r w:rsidR="00945AFA" w:rsidRPr="00AC509D">
        <w:rPr>
          <w:rFonts w:ascii="Helvetica" w:hAnsi="Helvetica"/>
          <w:b/>
          <w:i/>
          <w:sz w:val="20"/>
          <w:szCs w:val="20"/>
        </w:rPr>
        <w:t xml:space="preserve"> </w:t>
      </w:r>
    </w:p>
    <w:p w14:paraId="6A5B1699" w14:textId="6EACDF82" w:rsidR="00EB7C6E" w:rsidRPr="00AC509D" w:rsidRDefault="00A652FD" w:rsidP="00EB7C6E">
      <w:pPr>
        <w:tabs>
          <w:tab w:val="left" w:pos="0"/>
        </w:tabs>
        <w:jc w:val="both"/>
        <w:rPr>
          <w:rFonts w:ascii="Helvetica" w:hAnsi="Helvetica"/>
          <w:u w:val="double"/>
        </w:rPr>
      </w:pPr>
      <w:r>
        <w:rPr>
          <w:rFonts w:ascii="Helvetica" w:hAnsi="Helvetica"/>
          <w:u w:val="double"/>
        </w:rPr>
        <w:br w:type="page"/>
      </w:r>
      <w:r w:rsidR="00EB7C6E" w:rsidRPr="00AC509D">
        <w:rPr>
          <w:rFonts w:ascii="Helvetica" w:hAnsi="Helvetica"/>
          <w:u w:val="double"/>
        </w:rPr>
        <w:lastRenderedPageBreak/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EB7C6E" w:rsidRPr="00AC509D">
        <w:rPr>
          <w:rFonts w:ascii="Helvetica" w:hAnsi="Helvetica"/>
          <w:u w:val="double"/>
        </w:rPr>
        <w:tab/>
      </w:r>
      <w:r w:rsidR="00CB6498" w:rsidRPr="00AC509D">
        <w:rPr>
          <w:rFonts w:ascii="Helvetica" w:hAnsi="Helvetica"/>
          <w:u w:val="double"/>
        </w:rPr>
        <w:t xml:space="preserve">        </w:t>
      </w:r>
    </w:p>
    <w:p w14:paraId="437ED109" w14:textId="77777777" w:rsidR="00EB7C6E" w:rsidRPr="00AC509D" w:rsidRDefault="00EB7C6E" w:rsidP="00BF485C">
      <w:pPr>
        <w:shd w:val="clear" w:color="auto" w:fill="FFFFFF"/>
        <w:tabs>
          <w:tab w:val="left" w:pos="360"/>
        </w:tabs>
        <w:rPr>
          <w:rFonts w:ascii="Helvetica" w:hAnsi="Helvetica"/>
          <w:b/>
          <w:sz w:val="28"/>
          <w:szCs w:val="28"/>
        </w:rPr>
      </w:pPr>
    </w:p>
    <w:p w14:paraId="73262B7F" w14:textId="77777777" w:rsidR="00E56BC9" w:rsidRPr="00AC509D" w:rsidRDefault="00DE2542" w:rsidP="00816459">
      <w:pPr>
        <w:shd w:val="clear" w:color="auto" w:fill="FFFFFF"/>
        <w:tabs>
          <w:tab w:val="left" w:pos="36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>Poplatky:</w:t>
      </w:r>
      <w:r w:rsidRPr="00AC509D">
        <w:rPr>
          <w:rFonts w:ascii="Helvetica" w:hAnsi="Helvetica"/>
          <w:sz w:val="20"/>
          <w:szCs w:val="20"/>
        </w:rPr>
        <w:t xml:space="preserve"> Za udělení značky je výrobce povinen zaplatit </w:t>
      </w:r>
      <w:r w:rsidR="00145651" w:rsidRPr="00AC509D">
        <w:rPr>
          <w:rFonts w:ascii="Helvetica" w:hAnsi="Helvetica"/>
          <w:sz w:val="20"/>
          <w:szCs w:val="20"/>
        </w:rPr>
        <w:t>registrační poplatek ve výši 1.0</w:t>
      </w:r>
      <w:r w:rsidRPr="00AC509D">
        <w:rPr>
          <w:rFonts w:ascii="Helvetica" w:hAnsi="Helvetica"/>
          <w:sz w:val="20"/>
          <w:szCs w:val="20"/>
        </w:rPr>
        <w:t>00 Kč (v</w:t>
      </w:r>
      <w:r w:rsidR="00145651" w:rsidRPr="00AC509D">
        <w:rPr>
          <w:rFonts w:ascii="Helvetica" w:hAnsi="Helvetica"/>
          <w:sz w:val="20"/>
          <w:szCs w:val="20"/>
        </w:rPr>
        <w:t xml:space="preserve"> případě dalších žádostí pak 5</w:t>
      </w:r>
      <w:r w:rsidRPr="00AC509D">
        <w:rPr>
          <w:rFonts w:ascii="Helvetica" w:hAnsi="Helvetica"/>
          <w:sz w:val="20"/>
          <w:szCs w:val="20"/>
        </w:rPr>
        <w:t xml:space="preserve">00 Kč). Poplatek je určen na pokrytí nákladů s vyřizováním a posuzováním žádosti a udělením značky. Poplatek bude hrazen na základě smlouvy s výrobcem. Za užívání značky pak výrobce hradí jednou ročně poplatek ve výši </w:t>
      </w:r>
      <w:r w:rsidR="00145651" w:rsidRPr="00AC509D">
        <w:rPr>
          <w:rFonts w:ascii="Helvetica" w:hAnsi="Helvetica"/>
          <w:sz w:val="20"/>
          <w:szCs w:val="20"/>
        </w:rPr>
        <w:t>5</w:t>
      </w:r>
      <w:r w:rsidR="00616AA4" w:rsidRPr="00AC509D">
        <w:rPr>
          <w:rFonts w:ascii="Helvetica" w:hAnsi="Helvetica"/>
          <w:sz w:val="20"/>
          <w:szCs w:val="20"/>
        </w:rPr>
        <w:t>00</w:t>
      </w:r>
      <w:r w:rsidRPr="00AC509D">
        <w:rPr>
          <w:rFonts w:ascii="Helvetica" w:hAnsi="Helvetica"/>
          <w:sz w:val="20"/>
          <w:szCs w:val="20"/>
        </w:rPr>
        <w:t xml:space="preserve"> až 4.000 Kč (podle počtu zaměstnanců)</w:t>
      </w:r>
      <w:r w:rsidR="00E56BC9" w:rsidRPr="00AC509D">
        <w:rPr>
          <w:rFonts w:ascii="Helvetica" w:hAnsi="Helvetica"/>
          <w:sz w:val="20"/>
          <w:szCs w:val="20"/>
        </w:rPr>
        <w:t xml:space="preserve"> na základě faktury vystavené koordinátorem značky</w:t>
      </w:r>
      <w:r w:rsidRPr="00AC509D">
        <w:rPr>
          <w:rFonts w:ascii="Helvetica" w:hAnsi="Helvetica"/>
          <w:sz w:val="20"/>
          <w:szCs w:val="20"/>
        </w:rPr>
        <w:t xml:space="preserve">. </w:t>
      </w:r>
    </w:p>
    <w:p w14:paraId="1A5F9030" w14:textId="77777777" w:rsidR="00DE2542" w:rsidRPr="00AC509D" w:rsidRDefault="00DE2542" w:rsidP="00816459">
      <w:pPr>
        <w:shd w:val="clear" w:color="auto" w:fill="FFFFFF"/>
        <w:tabs>
          <w:tab w:val="left" w:pos="36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Poplatky jsou příjmem koordinátora značky. Podrobně viz Zásady pro udělování a užívání značky „</w:t>
      </w:r>
      <w:r w:rsidR="00EE47BB" w:rsidRPr="00AC509D">
        <w:rPr>
          <w:rFonts w:ascii="Helvetica" w:hAnsi="Helvetica"/>
          <w:sz w:val="20"/>
          <w:szCs w:val="20"/>
        </w:rPr>
        <w:t>ZÁPRAŽÍ originální produkt</w:t>
      </w:r>
      <w:r w:rsidRPr="00AC509D">
        <w:rPr>
          <w:rFonts w:ascii="Helvetica" w:hAnsi="Helvetica"/>
          <w:sz w:val="22"/>
          <w:szCs w:val="20"/>
          <w:vertAlign w:val="superscript"/>
        </w:rPr>
        <w:t>®</w:t>
      </w:r>
      <w:r w:rsidRPr="00AC509D">
        <w:rPr>
          <w:rFonts w:ascii="Helvetica" w:hAnsi="Helvetica"/>
          <w:sz w:val="20"/>
          <w:szCs w:val="20"/>
        </w:rPr>
        <w:t>“.</w:t>
      </w:r>
    </w:p>
    <w:p w14:paraId="5F2B4E63" w14:textId="77777777" w:rsidR="00DE2542" w:rsidRPr="00AC509D" w:rsidRDefault="00DE2542" w:rsidP="00BF485C">
      <w:pPr>
        <w:shd w:val="clear" w:color="auto" w:fill="FFFFFF"/>
        <w:tabs>
          <w:tab w:val="left" w:pos="360"/>
        </w:tabs>
        <w:rPr>
          <w:rFonts w:ascii="Helvetica" w:hAnsi="Helvetica"/>
          <w:sz w:val="20"/>
          <w:szCs w:val="20"/>
        </w:rPr>
      </w:pPr>
    </w:p>
    <w:p w14:paraId="1B6B1AB6" w14:textId="77777777" w:rsidR="00DE2542" w:rsidRPr="00AC509D" w:rsidRDefault="00DE2542" w:rsidP="00BF485C">
      <w:pPr>
        <w:shd w:val="clear" w:color="auto" w:fill="FFFFFF"/>
        <w:tabs>
          <w:tab w:val="left" w:pos="360"/>
        </w:tabs>
        <w:rPr>
          <w:rFonts w:ascii="Helvetica" w:hAnsi="Helvetica"/>
          <w:sz w:val="20"/>
          <w:szCs w:val="20"/>
        </w:rPr>
      </w:pPr>
    </w:p>
    <w:p w14:paraId="76EC7D6C" w14:textId="77777777" w:rsidR="00D74ED5" w:rsidRPr="00AC509D" w:rsidRDefault="009F2286">
      <w:pPr>
        <w:tabs>
          <w:tab w:val="left" w:pos="0"/>
        </w:tabs>
        <w:jc w:val="both"/>
        <w:rPr>
          <w:rFonts w:ascii="Helvetica" w:hAnsi="Helvetica"/>
        </w:rPr>
      </w:pPr>
      <w:r w:rsidRPr="00AC509D">
        <w:rPr>
          <w:rFonts w:ascii="Helvetica" w:hAnsi="Helvetica"/>
          <w:noProof/>
          <w:lang w:eastAsia="cs-CZ"/>
        </w:rPr>
        <w:pict w14:anchorId="26A25F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1.8pt;margin-top:7.05pt;width:479.25pt;height:0;z-index:3" o:connectortype="straight"/>
        </w:pict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D74ED5" w:rsidRPr="00AC509D">
        <w:rPr>
          <w:rFonts w:ascii="Helvetica" w:hAnsi="Helvetica"/>
        </w:rPr>
        <w:tab/>
      </w:r>
      <w:r w:rsidR="00CB6498" w:rsidRPr="00AC509D">
        <w:rPr>
          <w:rFonts w:ascii="Helvetica" w:hAnsi="Helvetica"/>
        </w:rPr>
        <w:t xml:space="preserve">        </w:t>
      </w:r>
    </w:p>
    <w:p w14:paraId="6994991C" w14:textId="77777777" w:rsidR="00D74ED5" w:rsidRPr="00AC509D" w:rsidRDefault="00D74ED5">
      <w:pPr>
        <w:tabs>
          <w:tab w:val="left" w:pos="0"/>
        </w:tabs>
        <w:jc w:val="both"/>
        <w:rPr>
          <w:rFonts w:ascii="Helvetica" w:hAnsi="Helvetica"/>
          <w:sz w:val="28"/>
          <w:szCs w:val="28"/>
        </w:rPr>
      </w:pPr>
    </w:p>
    <w:p w14:paraId="478E2002" w14:textId="77777777" w:rsidR="00AC509D" w:rsidRPr="00AC509D" w:rsidRDefault="00AC509D" w:rsidP="00AC509D">
      <w:pPr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  <w:r w:rsidRPr="00AC509D">
        <w:rPr>
          <w:rFonts w:ascii="Helvetica" w:hAnsi="Helvetica" w:cs="Arial"/>
          <w:sz w:val="20"/>
          <w:szCs w:val="20"/>
        </w:rPr>
        <w:t>Vyplněnou a statutárním zástupcem podepsanou žádost včetně všech příloh zašlete poštou nebo odevzdejte na adrese:</w:t>
      </w:r>
    </w:p>
    <w:p w14:paraId="326ED926" w14:textId="77777777" w:rsidR="00AC509D" w:rsidRPr="00AC509D" w:rsidRDefault="00AC509D" w:rsidP="00AC509D">
      <w:pPr>
        <w:tabs>
          <w:tab w:val="left" w:pos="0"/>
        </w:tabs>
        <w:jc w:val="both"/>
        <w:rPr>
          <w:rFonts w:ascii="Helvetica" w:hAnsi="Helvetica" w:cs="Arial"/>
          <w:b/>
          <w:sz w:val="20"/>
          <w:szCs w:val="20"/>
        </w:rPr>
      </w:pPr>
    </w:p>
    <w:p w14:paraId="618D5A46" w14:textId="77777777" w:rsidR="00AC509D" w:rsidRPr="00AC509D" w:rsidRDefault="00AC509D" w:rsidP="00AC509D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b/>
          <w:sz w:val="20"/>
          <w:szCs w:val="20"/>
        </w:rPr>
        <w:t>MAS Říčansko o.p.s.</w:t>
      </w:r>
    </w:p>
    <w:p w14:paraId="06CD169C" w14:textId="77777777" w:rsidR="00AC509D" w:rsidRPr="00AC509D" w:rsidRDefault="00AC509D" w:rsidP="00AC509D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V Průhonu 153</w:t>
      </w:r>
    </w:p>
    <w:p w14:paraId="04E916B9" w14:textId="77777777" w:rsidR="00AC509D" w:rsidRPr="00AC509D" w:rsidRDefault="00AC509D" w:rsidP="00AC509D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251 62 Svojetice</w:t>
      </w:r>
    </w:p>
    <w:p w14:paraId="7D196596" w14:textId="77777777" w:rsidR="00AC509D" w:rsidRPr="00AC509D" w:rsidRDefault="00AC509D" w:rsidP="00AC509D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>mobil: +420 774 780 543</w:t>
      </w:r>
    </w:p>
    <w:p w14:paraId="525B160A" w14:textId="77777777" w:rsidR="00AC509D" w:rsidRPr="00AC509D" w:rsidRDefault="00AC509D" w:rsidP="00AC509D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AC509D">
        <w:rPr>
          <w:rFonts w:ascii="Helvetica" w:hAnsi="Helvetica"/>
          <w:sz w:val="20"/>
          <w:szCs w:val="20"/>
        </w:rPr>
        <w:t xml:space="preserve">email: </w:t>
      </w:r>
      <w:hyperlink r:id="rId11" w:history="1">
        <w:r w:rsidRPr="00AC509D">
          <w:rPr>
            <w:rStyle w:val="Hypertextovodkaz"/>
            <w:rFonts w:ascii="Helvetica" w:hAnsi="Helvetica"/>
            <w:sz w:val="20"/>
            <w:szCs w:val="20"/>
          </w:rPr>
          <w:t>projekty2@ricansko.eu</w:t>
        </w:r>
      </w:hyperlink>
      <w:r w:rsidRPr="00AC509D">
        <w:rPr>
          <w:rFonts w:ascii="Helvetica" w:hAnsi="Helvetica"/>
          <w:sz w:val="20"/>
          <w:szCs w:val="20"/>
        </w:rPr>
        <w:t xml:space="preserve"> </w:t>
      </w:r>
    </w:p>
    <w:p w14:paraId="0D7F70B8" w14:textId="77777777" w:rsidR="00DB7409" w:rsidRPr="00AC509D" w:rsidRDefault="00DB7409" w:rsidP="00AC509D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</w:p>
    <w:sectPr w:rsidR="00DB7409" w:rsidRPr="00AC509D" w:rsidSect="00147101">
      <w:headerReference w:type="default" r:id="rId12"/>
      <w:footerReference w:type="default" r:id="rId13"/>
      <w:headerReference w:type="first" r:id="rId14"/>
      <w:footnotePr>
        <w:numRestart w:val="eachPage"/>
      </w:footnotePr>
      <w:pgSz w:w="11905" w:h="16837"/>
      <w:pgMar w:top="1077" w:right="1132" w:bottom="25" w:left="1134" w:header="709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B06C" w14:textId="77777777" w:rsidR="003100BA" w:rsidRDefault="003100BA">
      <w:r>
        <w:separator/>
      </w:r>
    </w:p>
    <w:p w14:paraId="4F8AC79F" w14:textId="77777777" w:rsidR="003100BA" w:rsidRDefault="003100BA"/>
  </w:endnote>
  <w:endnote w:type="continuationSeparator" w:id="0">
    <w:p w14:paraId="4A7923F4" w14:textId="77777777" w:rsidR="003100BA" w:rsidRDefault="003100BA">
      <w:r>
        <w:continuationSeparator/>
      </w:r>
    </w:p>
    <w:p w14:paraId="24652B26" w14:textId="77777777" w:rsidR="003100BA" w:rsidRDefault="00310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CED0" w14:textId="77777777" w:rsidR="00F05F61" w:rsidRDefault="00F05F61">
    <w:pPr>
      <w:pStyle w:val="Zpat"/>
      <w:ind w:right="360"/>
    </w:pPr>
    <w:r>
      <w:pict w14:anchorId="607875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5pt;margin-top:.05pt;width:1.1pt;height:10.35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68813D12" w14:textId="77777777" w:rsidR="00F05F61" w:rsidRDefault="00F05F61">
                <w:pPr>
                  <w:pStyle w:val="Zpat"/>
                </w:pPr>
              </w:p>
            </w:txbxContent>
          </v:textbox>
          <w10:wrap type="square" side="largest"/>
        </v:shape>
      </w:pict>
    </w:r>
  </w:p>
  <w:p w14:paraId="0D58B7F7" w14:textId="77777777" w:rsidR="00F05F61" w:rsidRPr="00147101" w:rsidRDefault="00F05F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BDEE" w14:textId="77777777" w:rsidR="003100BA" w:rsidRDefault="003100BA">
      <w:r>
        <w:separator/>
      </w:r>
    </w:p>
    <w:p w14:paraId="08A54DE6" w14:textId="77777777" w:rsidR="003100BA" w:rsidRDefault="003100BA"/>
  </w:footnote>
  <w:footnote w:type="continuationSeparator" w:id="0">
    <w:p w14:paraId="42CA91DA" w14:textId="77777777" w:rsidR="003100BA" w:rsidRDefault="003100BA">
      <w:r>
        <w:continuationSeparator/>
      </w:r>
    </w:p>
    <w:p w14:paraId="704A4178" w14:textId="77777777" w:rsidR="003100BA" w:rsidRDefault="003100BA"/>
  </w:footnote>
  <w:footnote w:id="1">
    <w:p w14:paraId="083611D5" w14:textId="77777777" w:rsidR="00F05F61" w:rsidRPr="001F2745" w:rsidRDefault="00F05F61">
      <w:pPr>
        <w:pStyle w:val="Textpoznpodarou"/>
        <w:rPr>
          <w:rFonts w:ascii="Arial" w:hAnsi="Arial" w:cs="Arial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Arial" w:hAnsi="Arial" w:cs="Arial"/>
          <w:sz w:val="16"/>
          <w:szCs w:val="16"/>
        </w:rPr>
        <w:tab/>
        <w:t xml:space="preserve">Vyplní pouze výrobce, který je již držitelem platného certifikátu pro </w:t>
      </w:r>
      <w:r w:rsidRPr="00455B82">
        <w:rPr>
          <w:rFonts w:ascii="Arial" w:hAnsi="Arial" w:cs="Arial"/>
          <w:sz w:val="16"/>
          <w:szCs w:val="16"/>
        </w:rPr>
        <w:t>značku „</w:t>
      </w:r>
      <w:r>
        <w:rPr>
          <w:rFonts w:ascii="Helvetica" w:hAnsi="Helvetica"/>
          <w:b/>
          <w:sz w:val="16"/>
          <w:szCs w:val="16"/>
        </w:rPr>
        <w:t>ZÁPRAŽÍ originální produkt</w:t>
      </w:r>
      <w:r w:rsidRPr="00455B82">
        <w:rPr>
          <w:rFonts w:ascii="Arial" w:hAnsi="Arial" w:cs="Arial"/>
          <w:sz w:val="16"/>
          <w:szCs w:val="16"/>
          <w:vertAlign w:val="superscript"/>
        </w:rPr>
        <w:t>®</w:t>
      </w:r>
      <w:r w:rsidRPr="00455B82">
        <w:rPr>
          <w:rFonts w:ascii="Arial" w:hAnsi="Arial" w:cs="Arial"/>
          <w:sz w:val="16"/>
          <w:szCs w:val="16"/>
        </w:rPr>
        <w:t>“, v</w:t>
      </w:r>
      <w:r w:rsidRPr="001F2745">
        <w:rPr>
          <w:rFonts w:ascii="Arial" w:hAnsi="Arial" w:cs="Arial"/>
          <w:sz w:val="16"/>
          <w:szCs w:val="16"/>
        </w:rPr>
        <w:t> tom případě nemusí vyplňovat část týkající se výrobce (pokud nedošlo ke změnám oproti dřívější žádosti o držený certifikát).</w:t>
      </w:r>
    </w:p>
  </w:footnote>
  <w:footnote w:id="2">
    <w:p w14:paraId="1D56D11A" w14:textId="77777777" w:rsidR="00F05F61" w:rsidRPr="00851D1A" w:rsidRDefault="00F05F61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3">
    <w:p w14:paraId="26A0992E" w14:textId="77777777" w:rsidR="00F05F61" w:rsidRPr="001F2745" w:rsidRDefault="00F05F61">
      <w:pPr>
        <w:pStyle w:val="Textpoznpodarou"/>
        <w:rPr>
          <w:rFonts w:ascii="Helvetica" w:hAnsi="Helvetica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1122" w14:textId="77A9ED3D" w:rsidR="00F05F61" w:rsidRPr="00147101" w:rsidRDefault="00F05F61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Verdana" w:hAnsi="Verdana"/>
        <w:sz w:val="20"/>
        <w:szCs w:val="20"/>
      </w:rPr>
    </w:pPr>
    <w:r w:rsidRPr="00AC509D">
      <w:rPr>
        <w:rFonts w:ascii="Helvetica" w:hAnsi="Helvetica"/>
        <w:i/>
        <w:sz w:val="20"/>
        <w:szCs w:val="20"/>
      </w:rPr>
      <w:t>Žádost o udělení značky „</w:t>
    </w:r>
    <w:r w:rsidRPr="00AC509D">
      <w:rPr>
        <w:rFonts w:ascii="Helvetica" w:hAnsi="Helvetica"/>
        <w:b/>
        <w:i/>
        <w:sz w:val="20"/>
        <w:szCs w:val="20"/>
      </w:rPr>
      <w:t>ZÁPRAŽÍ originální produkt</w:t>
    </w:r>
    <w:r w:rsidRPr="00AC509D">
      <w:rPr>
        <w:rFonts w:ascii="Helvetica" w:hAnsi="Helvetica" w:cs="Helvetica"/>
        <w:i/>
        <w:sz w:val="20"/>
        <w:szCs w:val="20"/>
        <w:vertAlign w:val="superscript"/>
      </w:rPr>
      <w:t>®</w:t>
    </w:r>
    <w:r w:rsidRPr="00AC509D">
      <w:rPr>
        <w:rFonts w:ascii="Helvetica" w:hAnsi="Helvetica"/>
        <w:i/>
        <w:sz w:val="20"/>
        <w:szCs w:val="20"/>
      </w:rPr>
      <w:t>“ – VÝROBKY</w:t>
    </w:r>
    <w:r w:rsidR="00147101" w:rsidRPr="00AC509D">
      <w:rPr>
        <w:rFonts w:ascii="Helvetica" w:hAnsi="Helvetica"/>
        <w:i/>
        <w:sz w:val="20"/>
        <w:szCs w:val="20"/>
      </w:rPr>
      <w:t xml:space="preserve">   </w:t>
    </w:r>
    <w:r w:rsidR="00147101" w:rsidRPr="00AC509D">
      <w:rPr>
        <w:rFonts w:ascii="Helvetica" w:hAnsi="Helvetica"/>
        <w:i/>
        <w:sz w:val="20"/>
        <w:szCs w:val="20"/>
      </w:rPr>
      <w:tab/>
    </w:r>
    <w:r w:rsidR="00AC509D">
      <w:rPr>
        <w:rFonts w:ascii="Helvetica" w:hAnsi="Helvetica"/>
        <w:i/>
        <w:sz w:val="20"/>
        <w:szCs w:val="20"/>
      </w:rPr>
      <w:tab/>
    </w:r>
    <w:r w:rsidRPr="00147101">
      <w:rPr>
        <w:rFonts w:ascii="Verdana" w:hAnsi="Verdana"/>
        <w:sz w:val="20"/>
        <w:szCs w:val="20"/>
      </w:rPr>
      <w:fldChar w:fldCharType="begin"/>
    </w:r>
    <w:r w:rsidRPr="00147101">
      <w:rPr>
        <w:rFonts w:ascii="Verdana" w:hAnsi="Verdana"/>
        <w:sz w:val="20"/>
        <w:szCs w:val="20"/>
      </w:rPr>
      <w:instrText xml:space="preserve"> PAGE </w:instrText>
    </w:r>
    <w:r w:rsidRPr="00147101">
      <w:rPr>
        <w:rFonts w:ascii="Verdana" w:hAnsi="Verdana"/>
        <w:sz w:val="20"/>
        <w:szCs w:val="20"/>
      </w:rPr>
      <w:fldChar w:fldCharType="separate"/>
    </w:r>
    <w:r w:rsidR="00EE5617">
      <w:rPr>
        <w:rFonts w:ascii="Verdana" w:hAnsi="Verdana"/>
        <w:noProof/>
        <w:sz w:val="20"/>
        <w:szCs w:val="20"/>
      </w:rPr>
      <w:t>9</w:t>
    </w:r>
    <w:r w:rsidRPr="00147101">
      <w:rPr>
        <w:rFonts w:ascii="Verdana" w:hAnsi="Verdana"/>
        <w:sz w:val="20"/>
        <w:szCs w:val="20"/>
      </w:rPr>
      <w:fldChar w:fldCharType="end"/>
    </w:r>
    <w:r w:rsidRPr="00147101">
      <w:rPr>
        <w:rFonts w:ascii="Verdana" w:hAnsi="Verdana"/>
        <w:sz w:val="20"/>
        <w:szCs w:val="20"/>
      </w:rPr>
      <w:t>/</w:t>
    </w:r>
    <w:r w:rsidRPr="00147101">
      <w:rPr>
        <w:rFonts w:ascii="Verdana" w:hAnsi="Verdana"/>
        <w:sz w:val="20"/>
        <w:szCs w:val="20"/>
      </w:rPr>
      <w:fldChar w:fldCharType="begin"/>
    </w:r>
    <w:r w:rsidRPr="00147101">
      <w:rPr>
        <w:rFonts w:ascii="Verdana" w:hAnsi="Verdana"/>
        <w:sz w:val="20"/>
        <w:szCs w:val="20"/>
      </w:rPr>
      <w:instrText xml:space="preserve"> NUMPAGES </w:instrText>
    </w:r>
    <w:r w:rsidRPr="00147101">
      <w:rPr>
        <w:rFonts w:ascii="Verdana" w:hAnsi="Verdana"/>
        <w:sz w:val="20"/>
        <w:szCs w:val="20"/>
      </w:rPr>
      <w:fldChar w:fldCharType="separate"/>
    </w:r>
    <w:r w:rsidR="00EE5617">
      <w:rPr>
        <w:rFonts w:ascii="Verdana" w:hAnsi="Verdana"/>
        <w:noProof/>
        <w:sz w:val="20"/>
        <w:szCs w:val="20"/>
      </w:rPr>
      <w:t>9</w:t>
    </w:r>
    <w:r w:rsidRPr="00147101">
      <w:rPr>
        <w:rFonts w:ascii="Verdana" w:hAnsi="Verdana"/>
        <w:sz w:val="20"/>
        <w:szCs w:val="20"/>
      </w:rPr>
      <w:fldChar w:fldCharType="end"/>
    </w:r>
  </w:p>
  <w:p w14:paraId="5FC72688" w14:textId="77777777" w:rsidR="00F05F61" w:rsidRDefault="00F05F61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761E1FCC" w14:textId="77777777" w:rsidR="00F05F61" w:rsidRDefault="00F05F61">
    <w:pPr>
      <w:pStyle w:val="Zhlav"/>
    </w:pPr>
  </w:p>
  <w:p w14:paraId="7CB6C0A1" w14:textId="77777777" w:rsidR="00F05F61" w:rsidRDefault="00F05F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3576" w14:textId="04C0592E" w:rsidR="00F05F61" w:rsidRPr="00AC509D" w:rsidRDefault="00F05F61" w:rsidP="00044C74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b/>
        <w:sz w:val="20"/>
        <w:szCs w:val="20"/>
      </w:rPr>
    </w:pPr>
    <w:r w:rsidRPr="00AC509D">
      <w:rPr>
        <w:rFonts w:ascii="Helvetica" w:hAnsi="Helvetica"/>
        <w:b/>
        <w:i/>
        <w:sz w:val="20"/>
        <w:szCs w:val="20"/>
      </w:rPr>
      <w:t>Žádost o udělení značky „ZÁPRAŽÍ originální produkt</w:t>
    </w:r>
    <w:r w:rsidRPr="00AC509D">
      <w:rPr>
        <w:rFonts w:ascii="Helvetica" w:hAnsi="Helvetica" w:cs="Helvetica"/>
        <w:b/>
        <w:i/>
        <w:szCs w:val="20"/>
        <w:vertAlign w:val="superscript"/>
      </w:rPr>
      <w:t>®</w:t>
    </w:r>
    <w:r w:rsidR="00147101" w:rsidRPr="00AC509D">
      <w:rPr>
        <w:rFonts w:ascii="Helvetica" w:hAnsi="Helvetica"/>
        <w:b/>
        <w:i/>
        <w:sz w:val="20"/>
        <w:szCs w:val="20"/>
      </w:rPr>
      <w:t>“</w:t>
    </w:r>
    <w:r w:rsidR="00AC509D">
      <w:rPr>
        <w:rFonts w:ascii="Helvetica" w:hAnsi="Helvetica"/>
        <w:b/>
        <w:i/>
        <w:sz w:val="20"/>
        <w:szCs w:val="20"/>
      </w:rPr>
      <w:tab/>
    </w:r>
    <w:r w:rsidR="00AC509D">
      <w:rPr>
        <w:rFonts w:ascii="Helvetica" w:hAnsi="Helvetica"/>
        <w:b/>
        <w:i/>
        <w:sz w:val="20"/>
        <w:szCs w:val="20"/>
      </w:rPr>
      <w:tab/>
    </w:r>
    <w:r w:rsidRPr="00AC509D">
      <w:rPr>
        <w:rFonts w:ascii="Helvetica" w:hAnsi="Helvetica"/>
        <w:b/>
        <w:sz w:val="20"/>
        <w:szCs w:val="20"/>
      </w:rPr>
      <w:fldChar w:fldCharType="begin"/>
    </w:r>
    <w:r w:rsidRPr="00AC509D">
      <w:rPr>
        <w:rFonts w:ascii="Helvetica" w:hAnsi="Helvetica"/>
        <w:b/>
        <w:sz w:val="20"/>
        <w:szCs w:val="20"/>
      </w:rPr>
      <w:instrText xml:space="preserve"> PAGE </w:instrText>
    </w:r>
    <w:r w:rsidRPr="00AC509D">
      <w:rPr>
        <w:rFonts w:ascii="Helvetica" w:hAnsi="Helvetica"/>
        <w:b/>
        <w:sz w:val="20"/>
        <w:szCs w:val="20"/>
      </w:rPr>
      <w:fldChar w:fldCharType="separate"/>
    </w:r>
    <w:r w:rsidR="00EE5617" w:rsidRPr="00AC509D">
      <w:rPr>
        <w:rFonts w:ascii="Helvetica" w:hAnsi="Helvetica"/>
        <w:b/>
        <w:noProof/>
        <w:sz w:val="20"/>
        <w:szCs w:val="20"/>
      </w:rPr>
      <w:t>1</w:t>
    </w:r>
    <w:r w:rsidRPr="00AC509D">
      <w:rPr>
        <w:rFonts w:ascii="Helvetica" w:hAnsi="Helvetica"/>
        <w:b/>
        <w:sz w:val="20"/>
        <w:szCs w:val="20"/>
      </w:rPr>
      <w:fldChar w:fldCharType="end"/>
    </w:r>
    <w:r w:rsidRPr="00AC509D">
      <w:rPr>
        <w:rFonts w:ascii="Helvetica" w:hAnsi="Helvetica"/>
        <w:b/>
        <w:sz w:val="20"/>
        <w:szCs w:val="20"/>
      </w:rPr>
      <w:t>/</w:t>
    </w:r>
    <w:r w:rsidRPr="00AC509D">
      <w:rPr>
        <w:rFonts w:ascii="Helvetica" w:hAnsi="Helvetica"/>
        <w:b/>
        <w:sz w:val="20"/>
        <w:szCs w:val="20"/>
      </w:rPr>
      <w:fldChar w:fldCharType="begin"/>
    </w:r>
    <w:r w:rsidRPr="00AC509D">
      <w:rPr>
        <w:rFonts w:ascii="Helvetica" w:hAnsi="Helvetica"/>
        <w:b/>
        <w:sz w:val="20"/>
        <w:szCs w:val="20"/>
      </w:rPr>
      <w:instrText xml:space="preserve"> NUMPAGES </w:instrText>
    </w:r>
    <w:r w:rsidRPr="00AC509D">
      <w:rPr>
        <w:rFonts w:ascii="Helvetica" w:hAnsi="Helvetica"/>
        <w:b/>
        <w:sz w:val="20"/>
        <w:szCs w:val="20"/>
      </w:rPr>
      <w:fldChar w:fldCharType="separate"/>
    </w:r>
    <w:r w:rsidR="00EE5617" w:rsidRPr="00AC509D">
      <w:rPr>
        <w:rFonts w:ascii="Helvetica" w:hAnsi="Helvetica"/>
        <w:b/>
        <w:noProof/>
        <w:sz w:val="20"/>
        <w:szCs w:val="20"/>
      </w:rPr>
      <w:t>9</w:t>
    </w:r>
    <w:r w:rsidRPr="00AC509D">
      <w:rPr>
        <w:rFonts w:ascii="Helvetica" w:hAnsi="Helvetica"/>
        <w:b/>
        <w:sz w:val="20"/>
        <w:szCs w:val="20"/>
      </w:rPr>
      <w:fldChar w:fldCharType="end"/>
    </w:r>
  </w:p>
  <w:p w14:paraId="1636CCB5" w14:textId="77777777" w:rsidR="00F05F61" w:rsidRDefault="00F05F61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4F57F141" w14:textId="77777777" w:rsidR="00F05F61" w:rsidRDefault="00F05F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1552EEE"/>
    <w:multiLevelType w:val="hybridMultilevel"/>
    <w:tmpl w:val="88EA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716957">
    <w:abstractNumId w:val="0"/>
  </w:num>
  <w:num w:numId="2" w16cid:durableId="494152688">
    <w:abstractNumId w:val="1"/>
  </w:num>
  <w:num w:numId="3" w16cid:durableId="1181237277">
    <w:abstractNumId w:val="2"/>
  </w:num>
  <w:num w:numId="4" w16cid:durableId="1555197573">
    <w:abstractNumId w:val="3"/>
  </w:num>
  <w:num w:numId="5" w16cid:durableId="933708043">
    <w:abstractNumId w:val="4"/>
  </w:num>
  <w:num w:numId="6" w16cid:durableId="2052462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1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7FF"/>
    <w:rsid w:val="00016CD5"/>
    <w:rsid w:val="000179D0"/>
    <w:rsid w:val="000343C5"/>
    <w:rsid w:val="00044C74"/>
    <w:rsid w:val="000763E0"/>
    <w:rsid w:val="0007742E"/>
    <w:rsid w:val="0009291F"/>
    <w:rsid w:val="000A6CFE"/>
    <w:rsid w:val="000B4048"/>
    <w:rsid w:val="000B69B5"/>
    <w:rsid w:val="000E03A1"/>
    <w:rsid w:val="000F041E"/>
    <w:rsid w:val="00104B12"/>
    <w:rsid w:val="00104D76"/>
    <w:rsid w:val="00115422"/>
    <w:rsid w:val="00124439"/>
    <w:rsid w:val="00145651"/>
    <w:rsid w:val="00147101"/>
    <w:rsid w:val="00175C43"/>
    <w:rsid w:val="00175D35"/>
    <w:rsid w:val="00193C40"/>
    <w:rsid w:val="001B193A"/>
    <w:rsid w:val="001B213F"/>
    <w:rsid w:val="001B35F4"/>
    <w:rsid w:val="001C54A0"/>
    <w:rsid w:val="001F2745"/>
    <w:rsid w:val="00216FF9"/>
    <w:rsid w:val="0023014C"/>
    <w:rsid w:val="00234229"/>
    <w:rsid w:val="0024315F"/>
    <w:rsid w:val="00250496"/>
    <w:rsid w:val="00271F78"/>
    <w:rsid w:val="002A0A09"/>
    <w:rsid w:val="002A69BC"/>
    <w:rsid w:val="002B4204"/>
    <w:rsid w:val="002D2E18"/>
    <w:rsid w:val="003100BA"/>
    <w:rsid w:val="00312CEF"/>
    <w:rsid w:val="003337C5"/>
    <w:rsid w:val="0033479E"/>
    <w:rsid w:val="00337795"/>
    <w:rsid w:val="00374477"/>
    <w:rsid w:val="00382B16"/>
    <w:rsid w:val="00382BF8"/>
    <w:rsid w:val="00394E7F"/>
    <w:rsid w:val="003A040F"/>
    <w:rsid w:val="003A4A7A"/>
    <w:rsid w:val="003C0E94"/>
    <w:rsid w:val="003C4FEA"/>
    <w:rsid w:val="003D1542"/>
    <w:rsid w:val="003E5D4F"/>
    <w:rsid w:val="00436BCF"/>
    <w:rsid w:val="00441D24"/>
    <w:rsid w:val="00455B82"/>
    <w:rsid w:val="00484E29"/>
    <w:rsid w:val="00486DD3"/>
    <w:rsid w:val="004875FD"/>
    <w:rsid w:val="004B059F"/>
    <w:rsid w:val="004B3A82"/>
    <w:rsid w:val="004C533F"/>
    <w:rsid w:val="004C7075"/>
    <w:rsid w:val="004D36D7"/>
    <w:rsid w:val="004F234E"/>
    <w:rsid w:val="004F4A99"/>
    <w:rsid w:val="00510A95"/>
    <w:rsid w:val="00515D24"/>
    <w:rsid w:val="00520884"/>
    <w:rsid w:val="0054279F"/>
    <w:rsid w:val="00545A3E"/>
    <w:rsid w:val="00566C9F"/>
    <w:rsid w:val="00586669"/>
    <w:rsid w:val="00592877"/>
    <w:rsid w:val="00597B27"/>
    <w:rsid w:val="005A1EE8"/>
    <w:rsid w:val="005A3A25"/>
    <w:rsid w:val="005D2D84"/>
    <w:rsid w:val="005E75CB"/>
    <w:rsid w:val="006137D8"/>
    <w:rsid w:val="00616AA4"/>
    <w:rsid w:val="006228A0"/>
    <w:rsid w:val="00627195"/>
    <w:rsid w:val="006415F9"/>
    <w:rsid w:val="006444AE"/>
    <w:rsid w:val="00647C0A"/>
    <w:rsid w:val="0066164E"/>
    <w:rsid w:val="00670F91"/>
    <w:rsid w:val="006A0E9C"/>
    <w:rsid w:val="006B5687"/>
    <w:rsid w:val="006F0C18"/>
    <w:rsid w:val="00711540"/>
    <w:rsid w:val="007527DD"/>
    <w:rsid w:val="00761DF3"/>
    <w:rsid w:val="0076297D"/>
    <w:rsid w:val="007B5DD9"/>
    <w:rsid w:val="007C2C8A"/>
    <w:rsid w:val="007F08CE"/>
    <w:rsid w:val="0080460C"/>
    <w:rsid w:val="00816459"/>
    <w:rsid w:val="008263CA"/>
    <w:rsid w:val="00826A82"/>
    <w:rsid w:val="00851D1A"/>
    <w:rsid w:val="00851D31"/>
    <w:rsid w:val="00862515"/>
    <w:rsid w:val="008675E8"/>
    <w:rsid w:val="00871233"/>
    <w:rsid w:val="00877D43"/>
    <w:rsid w:val="008E2B15"/>
    <w:rsid w:val="00901169"/>
    <w:rsid w:val="00907A2D"/>
    <w:rsid w:val="00933076"/>
    <w:rsid w:val="00935B9A"/>
    <w:rsid w:val="00945AFA"/>
    <w:rsid w:val="00950642"/>
    <w:rsid w:val="00953172"/>
    <w:rsid w:val="00962189"/>
    <w:rsid w:val="009632EE"/>
    <w:rsid w:val="009725D6"/>
    <w:rsid w:val="009A44FB"/>
    <w:rsid w:val="009B21C1"/>
    <w:rsid w:val="009C4F32"/>
    <w:rsid w:val="009D1DE2"/>
    <w:rsid w:val="009D32A6"/>
    <w:rsid w:val="009F084C"/>
    <w:rsid w:val="009F18A3"/>
    <w:rsid w:val="009F2286"/>
    <w:rsid w:val="009F3809"/>
    <w:rsid w:val="00A079E0"/>
    <w:rsid w:val="00A1158F"/>
    <w:rsid w:val="00A15BC5"/>
    <w:rsid w:val="00A219C2"/>
    <w:rsid w:val="00A35414"/>
    <w:rsid w:val="00A652FD"/>
    <w:rsid w:val="00A70831"/>
    <w:rsid w:val="00A75125"/>
    <w:rsid w:val="00A7553E"/>
    <w:rsid w:val="00A92025"/>
    <w:rsid w:val="00A92A6C"/>
    <w:rsid w:val="00A9524A"/>
    <w:rsid w:val="00AC05F5"/>
    <w:rsid w:val="00AC509D"/>
    <w:rsid w:val="00B026B9"/>
    <w:rsid w:val="00B11DE5"/>
    <w:rsid w:val="00B268B7"/>
    <w:rsid w:val="00B41637"/>
    <w:rsid w:val="00B62399"/>
    <w:rsid w:val="00B67FB4"/>
    <w:rsid w:val="00B75D04"/>
    <w:rsid w:val="00B77EA6"/>
    <w:rsid w:val="00B90EF5"/>
    <w:rsid w:val="00BA673F"/>
    <w:rsid w:val="00BB14A2"/>
    <w:rsid w:val="00BC58F7"/>
    <w:rsid w:val="00BD7A8E"/>
    <w:rsid w:val="00BF1F5D"/>
    <w:rsid w:val="00BF485C"/>
    <w:rsid w:val="00C157D0"/>
    <w:rsid w:val="00C16E0D"/>
    <w:rsid w:val="00C2393E"/>
    <w:rsid w:val="00C2661A"/>
    <w:rsid w:val="00C338B7"/>
    <w:rsid w:val="00C37C2E"/>
    <w:rsid w:val="00C46495"/>
    <w:rsid w:val="00C6044B"/>
    <w:rsid w:val="00C617E3"/>
    <w:rsid w:val="00C73751"/>
    <w:rsid w:val="00C919C8"/>
    <w:rsid w:val="00C93FA1"/>
    <w:rsid w:val="00CA23FF"/>
    <w:rsid w:val="00CB511F"/>
    <w:rsid w:val="00CB6498"/>
    <w:rsid w:val="00CE238A"/>
    <w:rsid w:val="00CF5297"/>
    <w:rsid w:val="00D1277D"/>
    <w:rsid w:val="00D21F67"/>
    <w:rsid w:val="00D259E7"/>
    <w:rsid w:val="00D641E7"/>
    <w:rsid w:val="00D64FFA"/>
    <w:rsid w:val="00D65757"/>
    <w:rsid w:val="00D74ED5"/>
    <w:rsid w:val="00D877FF"/>
    <w:rsid w:val="00DA5DBB"/>
    <w:rsid w:val="00DB7409"/>
    <w:rsid w:val="00DC62AE"/>
    <w:rsid w:val="00DE1661"/>
    <w:rsid w:val="00DE2542"/>
    <w:rsid w:val="00DE5FFA"/>
    <w:rsid w:val="00E0038E"/>
    <w:rsid w:val="00E14E6B"/>
    <w:rsid w:val="00E17FC0"/>
    <w:rsid w:val="00E257EA"/>
    <w:rsid w:val="00E35477"/>
    <w:rsid w:val="00E56BC9"/>
    <w:rsid w:val="00E63F2C"/>
    <w:rsid w:val="00E71D5D"/>
    <w:rsid w:val="00E75CBB"/>
    <w:rsid w:val="00E81734"/>
    <w:rsid w:val="00E821FB"/>
    <w:rsid w:val="00E86118"/>
    <w:rsid w:val="00E87312"/>
    <w:rsid w:val="00EA13D4"/>
    <w:rsid w:val="00EB7C6E"/>
    <w:rsid w:val="00EC323F"/>
    <w:rsid w:val="00EE47BB"/>
    <w:rsid w:val="00EE5617"/>
    <w:rsid w:val="00F05F61"/>
    <w:rsid w:val="00F25618"/>
    <w:rsid w:val="00F33A01"/>
    <w:rsid w:val="00F658BB"/>
    <w:rsid w:val="00F964A7"/>
    <w:rsid w:val="00FA6F4A"/>
    <w:rsid w:val="00FD15BF"/>
    <w:rsid w:val="00FE6BAD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  <o:rules v:ext="edit">
        <o:r id="V:Rule1" type="connector" idref="#_x0000_s2057"/>
      </o:rules>
    </o:shapelayout>
  </w:shapeDefaults>
  <w:decimalSymbol w:val=","/>
  <w:listSeparator w:val=";"/>
  <w14:docId w14:val="18596465"/>
  <w15:chartTrackingRefBased/>
  <w15:docId w15:val="{4B87FDC5-07A4-4EED-B7C4-7D65526C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4z0">
    <w:name w:val="WW8Num4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5z0">
    <w:name w:val="WW8Num5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10z0">
    <w:name w:val="WW8Num10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Znakypropoznmkupodarou">
    <w:name w:val="Znaky pro poznámku pod čarou"/>
    <w:basedOn w:val="WW-Standardnpsmoodstavce1"/>
  </w:style>
  <w:style w:type="character" w:customStyle="1" w:styleId="Styl1CharChar">
    <w:name w:val="Styl1 Char Char"/>
    <w:rPr>
      <w:lang w:val="cs-CZ" w:eastAsia="ar-SA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WW-Znakyprovysvtlivky">
    <w:name w:val="WW-Znaky pro vysvětlivky"/>
  </w:style>
  <w:style w:type="character" w:customStyle="1" w:styleId="WW-Znakapoznpodarou">
    <w:name w:val="WW-Značka pozn. pod čarou"/>
    <w:rPr>
      <w:vertAlign w:val="superscript"/>
    </w:rPr>
  </w:style>
  <w:style w:type="character" w:customStyle="1" w:styleId="Znakavysvtlivky">
    <w:name w:val="Značka vysvětlivky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60"/>
      <w:ind w:left="357"/>
      <w:jc w:val="both"/>
    </w:pPr>
    <w:rPr>
      <w:rFonts w:ascii="Helvetica" w:hAnsi="Helvetic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/>
      <w:ind w:left="360"/>
      <w:jc w:val="both"/>
    </w:pPr>
    <w:rPr>
      <w:rFonts w:ascii="Helvetica" w:hAnsi="Helvetica"/>
    </w:rPr>
  </w:style>
  <w:style w:type="paragraph" w:customStyle="1" w:styleId="Zkladntextodsazen31">
    <w:name w:val="Základní text odsazený 31"/>
    <w:basedOn w:val="Normln"/>
    <w:pPr>
      <w:spacing w:after="120"/>
      <w:ind w:left="1434" w:hanging="357"/>
      <w:jc w:val="both"/>
    </w:pPr>
    <w:rPr>
      <w:rFonts w:ascii="Helvetica" w:hAnsi="Helvetica"/>
    </w:rPr>
  </w:style>
  <w:style w:type="paragraph" w:styleId="Textpoznpodarou">
    <w:name w:val="footnote text"/>
    <w:basedOn w:val="Normln"/>
    <w:semiHidden/>
    <w:pPr>
      <w:suppressLineNumbers/>
      <w:ind w:left="283" w:hanging="283"/>
    </w:pPr>
    <w:rPr>
      <w:sz w:val="20"/>
      <w:szCs w:val="20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 w:val="20"/>
      <w:szCs w:val="20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  <w:szCs w:val="36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rsid w:val="005A3A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8164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6459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8164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kty2@ricansko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2071</Words>
  <Characters>11726</Characters>
  <Application>Microsoft Office Word</Application>
  <DocSecurity>0</DocSecurity>
  <Lines>469</Lines>
  <Paragraphs>255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Práva na značku a její udílení má spolek Spreewaldverein</vt:lpstr>
    </vt:vector>
  </TitlesOfParts>
  <Company>HP</Company>
  <LinksUpToDate>false</LinksUpToDate>
  <CharactersWithSpaces>13542</CharactersWithSpaces>
  <SharedDoc>false</SharedDoc>
  <HLinks>
    <vt:vector size="12" baseType="variant"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http://www.facebook.com/masricansko</vt:lpwstr>
      </vt:variant>
      <vt:variant>
        <vt:lpwstr/>
      </vt:variant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http://ricansko.eu/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Práva na značku a její udílení má spolek Spreewaldverein</dc:title>
  <dc:subject/>
  <dc:creator>Iva Dyková</dc:creator>
  <cp:keywords/>
  <cp:lastModifiedBy>Kateřina Čadilová</cp:lastModifiedBy>
  <cp:revision>3</cp:revision>
  <cp:lastPrinted>2012-06-12T12:38:00Z</cp:lastPrinted>
  <dcterms:created xsi:type="dcterms:W3CDTF">2025-01-23T18:31:00Z</dcterms:created>
  <dcterms:modified xsi:type="dcterms:W3CDTF">2025-01-23T18:32:00Z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4d83cc12167ae03943dcd80616765825593a397a9f25f573520031d628f0b512</vt:lpwstr>
  </property>
</Properties>
</file>