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96DEAF0" w14:textId="77777777" w:rsidR="00D74ED5" w:rsidRDefault="00D74ED5">
      <w:pPr>
        <w:jc w:val="center"/>
        <w:rPr>
          <w:rFonts w:ascii="Helvetica" w:hAnsi="Helvetica"/>
          <w:b/>
          <w:sz w:val="28"/>
          <w:szCs w:val="28"/>
        </w:rPr>
      </w:pPr>
    </w:p>
    <w:p w14:paraId="68DAD6EC" w14:textId="77777777" w:rsidR="00104D76" w:rsidRDefault="00104D76">
      <w:pPr>
        <w:jc w:val="center"/>
        <w:rPr>
          <w:rFonts w:ascii="Helvetica" w:hAnsi="Helvetica"/>
          <w:b/>
          <w:sz w:val="48"/>
          <w:szCs w:val="48"/>
        </w:rPr>
      </w:pPr>
    </w:p>
    <w:p w14:paraId="2E73FE7E" w14:textId="77777777" w:rsidR="00D74ED5" w:rsidRPr="007E0F24" w:rsidRDefault="00D74ED5">
      <w:pPr>
        <w:jc w:val="center"/>
        <w:rPr>
          <w:rFonts w:ascii="Helvetica" w:hAnsi="Helvetica"/>
          <w:b/>
          <w:sz w:val="48"/>
          <w:szCs w:val="48"/>
        </w:rPr>
      </w:pPr>
      <w:r w:rsidRPr="007E0F24">
        <w:rPr>
          <w:rFonts w:ascii="Helvetica" w:hAnsi="Helvetica"/>
          <w:b/>
          <w:sz w:val="48"/>
          <w:szCs w:val="48"/>
        </w:rPr>
        <w:t>Žádost o udělení značky</w:t>
      </w:r>
    </w:p>
    <w:p w14:paraId="32F6EAAF" w14:textId="77777777" w:rsidR="00D74ED5" w:rsidRPr="007E0F24" w:rsidRDefault="00D74ED5">
      <w:pPr>
        <w:jc w:val="center"/>
        <w:rPr>
          <w:rFonts w:ascii="Helvetica" w:hAnsi="Helvetica"/>
          <w:b/>
          <w:sz w:val="48"/>
          <w:szCs w:val="48"/>
        </w:rPr>
      </w:pPr>
      <w:r w:rsidRPr="007E0F24">
        <w:rPr>
          <w:rFonts w:ascii="Helvetica" w:hAnsi="Helvetica"/>
          <w:b/>
          <w:sz w:val="48"/>
          <w:szCs w:val="48"/>
        </w:rPr>
        <w:t>„</w:t>
      </w:r>
      <w:r w:rsidR="00EE47BB" w:rsidRPr="007E0F24">
        <w:rPr>
          <w:rFonts w:ascii="Helvetica" w:hAnsi="Helvetica"/>
          <w:b/>
          <w:sz w:val="48"/>
          <w:szCs w:val="48"/>
        </w:rPr>
        <w:t>ZÁPRAŽÍ originální produkt</w:t>
      </w:r>
      <w:r w:rsidRPr="007E0F24">
        <w:rPr>
          <w:rFonts w:ascii="Helvetica" w:hAnsi="Helvetica"/>
          <w:b/>
          <w:sz w:val="48"/>
          <w:szCs w:val="48"/>
          <w:vertAlign w:val="superscript"/>
        </w:rPr>
        <w:t>®</w:t>
      </w:r>
      <w:r w:rsidRPr="007E0F24">
        <w:rPr>
          <w:rFonts w:ascii="Helvetica" w:hAnsi="Helvetica"/>
          <w:b/>
          <w:sz w:val="48"/>
          <w:szCs w:val="48"/>
        </w:rPr>
        <w:t>“</w:t>
      </w:r>
    </w:p>
    <w:p w14:paraId="45961D48" w14:textId="77777777" w:rsidR="00D74ED5" w:rsidRPr="007E0F24" w:rsidRDefault="00D74ED5">
      <w:pPr>
        <w:jc w:val="center"/>
        <w:rPr>
          <w:rFonts w:ascii="Helvetica" w:hAnsi="Helvetica"/>
          <w:b/>
          <w:sz w:val="28"/>
          <w:szCs w:val="28"/>
        </w:rPr>
      </w:pPr>
    </w:p>
    <w:p w14:paraId="2AEE279A" w14:textId="77777777" w:rsidR="0009291F" w:rsidRPr="007E0F24" w:rsidRDefault="0009291F">
      <w:pPr>
        <w:jc w:val="center"/>
        <w:rPr>
          <w:rFonts w:ascii="Helvetica" w:hAnsi="Helvetica"/>
          <w:b/>
          <w:sz w:val="28"/>
          <w:szCs w:val="28"/>
        </w:rPr>
      </w:pPr>
      <w:r w:rsidRPr="007E0F24">
        <w:rPr>
          <w:rFonts w:ascii="Helvetica" w:hAnsi="Helvetica"/>
          <w:b/>
          <w:sz w:val="28"/>
          <w:szCs w:val="28"/>
        </w:rPr>
        <w:t xml:space="preserve">pro </w:t>
      </w:r>
      <w:r w:rsidR="00903980" w:rsidRPr="007E0F24">
        <w:rPr>
          <w:rFonts w:ascii="Helvetica" w:hAnsi="Helvetica"/>
          <w:b/>
          <w:sz w:val="28"/>
          <w:szCs w:val="28"/>
        </w:rPr>
        <w:t>ubytovací</w:t>
      </w:r>
      <w:r w:rsidR="00571E72" w:rsidRPr="007E0F24">
        <w:rPr>
          <w:rFonts w:ascii="Helvetica" w:hAnsi="Helvetica"/>
          <w:b/>
          <w:sz w:val="28"/>
          <w:szCs w:val="28"/>
        </w:rPr>
        <w:t xml:space="preserve"> a stravovací služby</w:t>
      </w:r>
    </w:p>
    <w:p w14:paraId="0D720DA0" w14:textId="77777777" w:rsidR="0009291F" w:rsidRPr="007E0F24" w:rsidRDefault="0009291F">
      <w:pPr>
        <w:jc w:val="center"/>
        <w:rPr>
          <w:rFonts w:ascii="Helvetica" w:hAnsi="Helvetica"/>
          <w:b/>
          <w:sz w:val="28"/>
          <w:szCs w:val="28"/>
        </w:rPr>
      </w:pPr>
    </w:p>
    <w:p w14:paraId="6B815BF5" w14:textId="77777777" w:rsidR="0009291F" w:rsidRPr="007E0F24" w:rsidRDefault="0009291F">
      <w:pPr>
        <w:jc w:val="center"/>
        <w:rPr>
          <w:rFonts w:ascii="Helvetica" w:hAnsi="Helvetica"/>
          <w:b/>
          <w:sz w:val="28"/>
          <w:szCs w:val="28"/>
        </w:rPr>
      </w:pPr>
    </w:p>
    <w:p w14:paraId="5CB1C5FB" w14:textId="77777777" w:rsidR="00D74ED5" w:rsidRPr="007E0F24" w:rsidRDefault="00D74ED5">
      <w:pPr>
        <w:jc w:val="center"/>
        <w:rPr>
          <w:rFonts w:ascii="Helvetica" w:hAnsi="Helvetica"/>
          <w:b/>
          <w:sz w:val="32"/>
          <w:szCs w:val="32"/>
        </w:rPr>
      </w:pPr>
      <w:r w:rsidRPr="007E0F24">
        <w:rPr>
          <w:rFonts w:ascii="Helvetica" w:hAnsi="Helvetica"/>
          <w:b/>
          <w:sz w:val="32"/>
          <w:szCs w:val="32"/>
        </w:rPr>
        <w:t>včetně příloh A-D</w:t>
      </w:r>
    </w:p>
    <w:p w14:paraId="2B051151" w14:textId="77777777" w:rsidR="00104D76" w:rsidRPr="007E0F24" w:rsidRDefault="00104D76">
      <w:pPr>
        <w:jc w:val="center"/>
        <w:rPr>
          <w:rFonts w:ascii="Helvetica" w:hAnsi="Helvetica"/>
          <w:b/>
          <w:sz w:val="32"/>
          <w:szCs w:val="32"/>
        </w:rPr>
      </w:pPr>
    </w:p>
    <w:p w14:paraId="7C760FD0" w14:textId="77777777" w:rsidR="00104D76" w:rsidRPr="007E0F24" w:rsidRDefault="00104D76">
      <w:pPr>
        <w:jc w:val="center"/>
        <w:rPr>
          <w:rFonts w:ascii="Helvetica" w:hAnsi="Helvetica"/>
          <w:b/>
          <w:sz w:val="32"/>
          <w:szCs w:val="32"/>
        </w:rPr>
      </w:pPr>
    </w:p>
    <w:p w14:paraId="58499207" w14:textId="77777777" w:rsidR="00D74ED5" w:rsidRPr="007E0F24" w:rsidRDefault="00D74ED5">
      <w:pPr>
        <w:jc w:val="center"/>
        <w:rPr>
          <w:rFonts w:ascii="Helvetica" w:hAnsi="Helvetica"/>
          <w:b/>
          <w:sz w:val="28"/>
          <w:szCs w:val="28"/>
        </w:rPr>
      </w:pPr>
    </w:p>
    <w:p w14:paraId="1973ECF0" w14:textId="77777777" w:rsidR="00502251" w:rsidRPr="007E0F24" w:rsidRDefault="00502251" w:rsidP="00502251">
      <w:pPr>
        <w:jc w:val="center"/>
        <w:rPr>
          <w:rFonts w:ascii="Helvetica" w:hAnsi="Helvetica"/>
          <w:b/>
          <w:sz w:val="28"/>
          <w:szCs w:val="28"/>
        </w:rPr>
      </w:pPr>
    </w:p>
    <w:p w14:paraId="0F55773A" w14:textId="77777777" w:rsidR="00502251" w:rsidRPr="007E0F24" w:rsidRDefault="00502251" w:rsidP="00502251">
      <w:pPr>
        <w:jc w:val="center"/>
        <w:rPr>
          <w:rFonts w:ascii="Helvetica" w:hAnsi="Helvetica"/>
          <w:b/>
          <w:sz w:val="28"/>
          <w:szCs w:val="28"/>
        </w:rPr>
      </w:pPr>
    </w:p>
    <w:p w14:paraId="5CCB9CD9" w14:textId="77777777" w:rsidR="00502251" w:rsidRPr="007E0F24" w:rsidRDefault="00502251" w:rsidP="00502251">
      <w:pPr>
        <w:jc w:val="center"/>
        <w:rPr>
          <w:rFonts w:ascii="Helvetica" w:hAnsi="Helvetica"/>
          <w:b/>
          <w:sz w:val="28"/>
          <w:szCs w:val="28"/>
        </w:rPr>
      </w:pPr>
    </w:p>
    <w:p w14:paraId="0A4D1431" w14:textId="77777777" w:rsidR="00502251" w:rsidRPr="007E0F24" w:rsidRDefault="00502251" w:rsidP="00502251">
      <w:pPr>
        <w:jc w:val="center"/>
        <w:rPr>
          <w:rFonts w:ascii="Helvetica" w:hAnsi="Helvetica"/>
          <w:b/>
          <w:sz w:val="28"/>
          <w:szCs w:val="28"/>
        </w:rPr>
      </w:pPr>
      <w:r w:rsidRPr="007E0F24">
        <w:rPr>
          <w:rFonts w:ascii="Helvetica" w:hAnsi="Helvetica"/>
        </w:rPr>
        <w:pict w14:anchorId="27D4BF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225.75pt">
            <v:imagedata r:id="rId7" o:title="Zaprazi_znacka"/>
          </v:shape>
        </w:pict>
      </w:r>
    </w:p>
    <w:p w14:paraId="4A0C49BB" w14:textId="77777777" w:rsidR="00502251" w:rsidRPr="007E0F24" w:rsidRDefault="00502251" w:rsidP="00502251">
      <w:pPr>
        <w:jc w:val="center"/>
        <w:rPr>
          <w:rFonts w:ascii="Helvetica" w:hAnsi="Helvetica"/>
          <w:b/>
          <w:sz w:val="28"/>
          <w:szCs w:val="28"/>
        </w:rPr>
      </w:pPr>
    </w:p>
    <w:p w14:paraId="54757209" w14:textId="77777777" w:rsidR="00502251" w:rsidRPr="007E0F24" w:rsidRDefault="00502251" w:rsidP="00502251">
      <w:pPr>
        <w:jc w:val="center"/>
        <w:rPr>
          <w:rFonts w:ascii="Helvetica" w:hAnsi="Helvetica"/>
          <w:b/>
          <w:sz w:val="28"/>
          <w:szCs w:val="28"/>
        </w:rPr>
      </w:pPr>
    </w:p>
    <w:p w14:paraId="38A49AB6" w14:textId="77777777" w:rsidR="00502251" w:rsidRPr="007E0F24" w:rsidRDefault="00502251" w:rsidP="00502251">
      <w:pPr>
        <w:jc w:val="center"/>
        <w:rPr>
          <w:rFonts w:ascii="Helvetica" w:hAnsi="Helvetica"/>
          <w:b/>
          <w:sz w:val="28"/>
          <w:szCs w:val="28"/>
        </w:rPr>
      </w:pPr>
    </w:p>
    <w:p w14:paraId="1DD010FC" w14:textId="77777777" w:rsidR="00502251" w:rsidRPr="007E0F24" w:rsidRDefault="00502251" w:rsidP="00502251">
      <w:pPr>
        <w:rPr>
          <w:rFonts w:ascii="Helvetica" w:hAnsi="Helvetica"/>
        </w:rPr>
      </w:pPr>
      <w:r w:rsidRPr="007E0F24">
        <w:rPr>
          <w:rFonts w:ascii="Helvetica" w:hAnsi="Helvetica"/>
        </w:rPr>
        <w:t xml:space="preserve">                                                                 </w:t>
      </w:r>
    </w:p>
    <w:p w14:paraId="5228575B" w14:textId="77777777" w:rsidR="00502251" w:rsidRPr="007E0F24" w:rsidRDefault="00502251" w:rsidP="00502251">
      <w:pPr>
        <w:jc w:val="center"/>
        <w:rPr>
          <w:rFonts w:ascii="Helvetica" w:hAnsi="Helvetica"/>
        </w:rPr>
      </w:pPr>
    </w:p>
    <w:p w14:paraId="70AC26A8" w14:textId="77777777" w:rsidR="00502251" w:rsidRPr="007E0F24" w:rsidRDefault="00502251" w:rsidP="00502251">
      <w:pPr>
        <w:jc w:val="center"/>
        <w:rPr>
          <w:rFonts w:ascii="Helvetica" w:hAnsi="Helvetica"/>
        </w:rPr>
      </w:pPr>
    </w:p>
    <w:p w14:paraId="1753EAC1" w14:textId="77777777" w:rsidR="00502251" w:rsidRPr="007E0F24" w:rsidRDefault="00502251" w:rsidP="00502251">
      <w:pPr>
        <w:spacing w:line="360" w:lineRule="auto"/>
        <w:rPr>
          <w:rFonts w:ascii="Helvetica" w:hAnsi="Helvetica"/>
          <w:color w:val="000000"/>
          <w:sz w:val="18"/>
          <w:szCs w:val="18"/>
        </w:rPr>
      </w:pPr>
      <w:r w:rsidRPr="007E0F24">
        <w:rPr>
          <w:rFonts w:ascii="Helvetica" w:hAnsi="Helvetica"/>
          <w:b/>
          <w:noProof/>
          <w:color w:val="000000"/>
        </w:rPr>
        <w:pict w14:anchorId="27CD40EE">
          <v:shape id="_x0000_s2060" type="#_x0000_t75" style="position:absolute;margin-left:12.6pt;margin-top:23.65pt;width:68.05pt;height:42.2pt;z-index:3;mso-wrap-distance-left:0;mso-wrap-distance-right:0" filled="t">
            <v:fill color2="black"/>
            <v:imagedata r:id="rId8" o:title=""/>
            <w10:wrap type="topAndBottom"/>
          </v:shape>
        </w:pict>
      </w:r>
      <w:r w:rsidRPr="007E0F24">
        <w:rPr>
          <w:rFonts w:ascii="Helvetica" w:hAnsi="Helvetica"/>
          <w:b/>
          <w:noProof/>
          <w:color w:val="000000"/>
        </w:rPr>
        <w:pict w14:anchorId="0840C0EF">
          <v:shape id="_x0000_s2058" type="#_x0000_t75" style="position:absolute;margin-left:386.45pt;margin-top:18.3pt;width:96.45pt;height:47.55pt;z-index:1;mso-wrap-distance-left:0;mso-wrap-distance-right:0" filled="t">
            <v:fill color2="black"/>
            <v:imagedata r:id="rId9" o:title=""/>
            <w10:wrap type="topAndBottom"/>
          </v:shape>
        </w:pict>
      </w:r>
      <w:r w:rsidRPr="007E0F24">
        <w:rPr>
          <w:rFonts w:ascii="Helvetica" w:hAnsi="Helvetica"/>
          <w:b/>
          <w:noProof/>
          <w:color w:val="000000"/>
        </w:rPr>
        <w:pict w14:anchorId="37363577">
          <v:shape id="_x0000_s2059" type="#_x0000_t75" style="position:absolute;margin-left:95.95pt;margin-top:26.25pt;width:40.05pt;height:39.6pt;z-index:2" wrapcoords="-218 0 -218 21380 21600 21380 21600 0 -218 0">
            <v:imagedata r:id="rId10" o:title=""/>
          </v:shape>
        </w:pict>
      </w:r>
    </w:p>
    <w:p w14:paraId="09619B00" w14:textId="77777777" w:rsidR="00502251" w:rsidRPr="007E0F24" w:rsidRDefault="00502251" w:rsidP="00502251">
      <w:pPr>
        <w:jc w:val="center"/>
        <w:rPr>
          <w:rFonts w:ascii="Helvetica" w:hAnsi="Helvetica"/>
          <w:color w:val="000000"/>
          <w:sz w:val="18"/>
          <w:szCs w:val="18"/>
        </w:rPr>
      </w:pPr>
    </w:p>
    <w:p w14:paraId="0083FAEA" w14:textId="77777777" w:rsidR="00502251" w:rsidRPr="007E0F24" w:rsidRDefault="00502251" w:rsidP="00502251">
      <w:pPr>
        <w:jc w:val="center"/>
        <w:rPr>
          <w:rFonts w:ascii="Helvetica" w:hAnsi="Helvetica"/>
          <w:color w:val="000000"/>
          <w:sz w:val="18"/>
          <w:szCs w:val="18"/>
        </w:rPr>
      </w:pPr>
      <w:r w:rsidRPr="007E0F24">
        <w:rPr>
          <w:rFonts w:ascii="Helvetica" w:hAnsi="Helvetica"/>
          <w:color w:val="000000"/>
          <w:sz w:val="18"/>
          <w:szCs w:val="18"/>
        </w:rPr>
        <w:t>Evropský zemědělský fond pro rozvoj venkova: Evropa investuje do venkovských oblastí“</w:t>
      </w:r>
    </w:p>
    <w:p w14:paraId="623D810D" w14:textId="77777777" w:rsidR="00502251" w:rsidRPr="007E0F24" w:rsidRDefault="00502251" w:rsidP="00502251">
      <w:pPr>
        <w:spacing w:line="360" w:lineRule="auto"/>
        <w:jc w:val="center"/>
        <w:rPr>
          <w:rFonts w:ascii="Helvetica" w:hAnsi="Helvetica"/>
          <w:sz w:val="16"/>
          <w:szCs w:val="16"/>
        </w:rPr>
      </w:pPr>
      <w:r w:rsidRPr="007E0F24">
        <w:rPr>
          <w:rFonts w:ascii="Helvetica" w:hAnsi="Helvetica"/>
          <w:color w:val="000000"/>
          <w:sz w:val="18"/>
          <w:szCs w:val="18"/>
        </w:rPr>
        <w:t>Tento projekt je financován Evropskou unií</w:t>
      </w:r>
    </w:p>
    <w:p w14:paraId="6C8CC9B4" w14:textId="77777777" w:rsidR="00571E72" w:rsidRPr="007E0F24" w:rsidRDefault="00502251" w:rsidP="00571E72">
      <w:pPr>
        <w:jc w:val="center"/>
        <w:rPr>
          <w:rFonts w:ascii="Helvetica" w:hAnsi="Helvetica" w:cs="Arial"/>
          <w:b/>
          <w:sz w:val="28"/>
          <w:szCs w:val="28"/>
        </w:rPr>
      </w:pPr>
      <w:r w:rsidRPr="007E0F24">
        <w:rPr>
          <w:rFonts w:ascii="Helvetica" w:hAnsi="Helvetica"/>
        </w:rPr>
        <w:br w:type="page"/>
      </w:r>
      <w:r w:rsidR="00571E72" w:rsidRPr="007E0F24">
        <w:rPr>
          <w:rFonts w:ascii="Helvetica" w:hAnsi="Helvetica" w:cs="Arial"/>
          <w:b/>
          <w:sz w:val="28"/>
          <w:szCs w:val="28"/>
        </w:rPr>
        <w:lastRenderedPageBreak/>
        <w:t xml:space="preserve">Žádost o udělení značky </w:t>
      </w:r>
    </w:p>
    <w:p w14:paraId="7022FEF7" w14:textId="77777777" w:rsidR="00571E72" w:rsidRPr="007E0F24" w:rsidRDefault="00571E72" w:rsidP="00571E72">
      <w:pPr>
        <w:jc w:val="center"/>
        <w:rPr>
          <w:rFonts w:ascii="Helvetica" w:hAnsi="Helvetica" w:cs="Arial"/>
          <w:b/>
          <w:sz w:val="28"/>
          <w:szCs w:val="28"/>
        </w:rPr>
      </w:pPr>
      <w:r w:rsidRPr="007E0F24">
        <w:rPr>
          <w:rFonts w:ascii="Helvetica" w:hAnsi="Helvetica" w:cs="Arial"/>
          <w:b/>
          <w:sz w:val="28"/>
          <w:szCs w:val="28"/>
        </w:rPr>
        <w:t>„ZÁPRAŽÍ originální produkt</w:t>
      </w:r>
      <w:r w:rsidRPr="007E0F24">
        <w:rPr>
          <w:rFonts w:ascii="Helvetica" w:hAnsi="Helvetica" w:cs="Arial"/>
          <w:b/>
          <w:sz w:val="32"/>
          <w:szCs w:val="28"/>
          <w:vertAlign w:val="superscript"/>
        </w:rPr>
        <w:t>®</w:t>
      </w:r>
      <w:r w:rsidRPr="007E0F24">
        <w:rPr>
          <w:rFonts w:ascii="Helvetica" w:hAnsi="Helvetica" w:cs="Arial"/>
          <w:b/>
          <w:sz w:val="28"/>
          <w:szCs w:val="28"/>
        </w:rPr>
        <w:t>“</w:t>
      </w:r>
    </w:p>
    <w:p w14:paraId="099C3E3F" w14:textId="77777777" w:rsidR="00571E72" w:rsidRPr="007E0F24" w:rsidRDefault="00571E72" w:rsidP="00571E72">
      <w:pPr>
        <w:jc w:val="center"/>
        <w:rPr>
          <w:rFonts w:ascii="Helvetica" w:hAnsi="Helvetica" w:cs="Arial"/>
          <w:b/>
          <w:sz w:val="12"/>
          <w:szCs w:val="12"/>
        </w:rPr>
      </w:pPr>
    </w:p>
    <w:p w14:paraId="4A0CBBBF" w14:textId="77777777" w:rsidR="00571E72" w:rsidRPr="007E0F24" w:rsidRDefault="00571E72" w:rsidP="00571E72">
      <w:pPr>
        <w:jc w:val="center"/>
        <w:rPr>
          <w:rFonts w:ascii="Helvetica" w:hAnsi="Helvetica" w:cs="Arial"/>
          <w:b/>
          <w:sz w:val="28"/>
          <w:szCs w:val="28"/>
        </w:rPr>
      </w:pPr>
      <w:r w:rsidRPr="007E0F24">
        <w:rPr>
          <w:rFonts w:ascii="Helvetica" w:hAnsi="Helvetica" w:cs="Arial"/>
          <w:b/>
          <w:sz w:val="28"/>
          <w:szCs w:val="28"/>
        </w:rPr>
        <w:t>UBYTOVACÍ A STRAVOVACÍ SLUŽBY</w:t>
      </w:r>
    </w:p>
    <w:p w14:paraId="658B6574" w14:textId="77777777" w:rsidR="00571E72" w:rsidRPr="007E0F24" w:rsidRDefault="00571E72" w:rsidP="00571E72">
      <w:pPr>
        <w:rPr>
          <w:rFonts w:ascii="Helvetica" w:hAnsi="Helvetica" w:cs="Arial"/>
          <w:sz w:val="16"/>
          <w:szCs w:val="16"/>
        </w:rPr>
      </w:pPr>
    </w:p>
    <w:p w14:paraId="2FBFEF87" w14:textId="77777777" w:rsidR="00571E72" w:rsidRPr="007E0F24" w:rsidRDefault="00571E72" w:rsidP="00571E72">
      <w:pPr>
        <w:rPr>
          <w:rFonts w:ascii="Helvetica" w:hAnsi="Helvetica" w:cs="Arial"/>
          <w:sz w:val="16"/>
          <w:szCs w:val="16"/>
        </w:rPr>
      </w:pPr>
    </w:p>
    <w:p w14:paraId="7154E675" w14:textId="77777777" w:rsidR="00571E72" w:rsidRPr="007E0F24" w:rsidRDefault="00571E72" w:rsidP="00571E72">
      <w:pPr>
        <w:spacing w:after="180"/>
        <w:rPr>
          <w:rFonts w:ascii="Helvetica" w:hAnsi="Helvetica" w:cs="Arial"/>
          <w:sz w:val="20"/>
          <w:szCs w:val="20"/>
          <w:u w:val="dotted"/>
        </w:rPr>
      </w:pPr>
      <w:r w:rsidRPr="007E0F24">
        <w:rPr>
          <w:rFonts w:ascii="Helvetica" w:hAnsi="Helvetica" w:cs="Arial"/>
          <w:sz w:val="20"/>
          <w:szCs w:val="20"/>
        </w:rPr>
        <w:t xml:space="preserve">Název firmy nebo jméno žadatele: </w:t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</w:p>
    <w:p w14:paraId="6119FD3B" w14:textId="77777777" w:rsidR="00571E72" w:rsidRPr="007E0F24" w:rsidRDefault="00571E72" w:rsidP="00571E72">
      <w:pPr>
        <w:spacing w:after="180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 xml:space="preserve">Jméno statutárního zástupce (u firem): </w:t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</w:p>
    <w:p w14:paraId="3D149B79" w14:textId="77777777" w:rsidR="00571E72" w:rsidRPr="007E0F24" w:rsidRDefault="00571E72" w:rsidP="00571E72">
      <w:pPr>
        <w:spacing w:after="180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 xml:space="preserve">Sídlo: </w:t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  <w:t xml:space="preserve">PSČ: </w:t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</w:p>
    <w:p w14:paraId="5A9D3F08" w14:textId="77777777" w:rsidR="00571E72" w:rsidRPr="007E0F24" w:rsidRDefault="00571E72" w:rsidP="00571E72">
      <w:pPr>
        <w:spacing w:after="180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 xml:space="preserve">IČ: </w:t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</w:rPr>
        <w:t xml:space="preserve">     DIČ: </w:t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</w:p>
    <w:p w14:paraId="5D87FA15" w14:textId="77777777" w:rsidR="00571E72" w:rsidRPr="007E0F24" w:rsidRDefault="00571E72" w:rsidP="00571E72">
      <w:pPr>
        <w:spacing w:after="180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 xml:space="preserve">Kontaktní osoba.: </w:t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proofErr w:type="gramStart"/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</w:rPr>
        <w:t xml:space="preserve">  Tel</w:t>
      </w:r>
      <w:proofErr w:type="gramEnd"/>
      <w:r w:rsidRPr="007E0F24">
        <w:rPr>
          <w:rFonts w:ascii="Helvetica" w:hAnsi="Helvetica" w:cs="Arial"/>
          <w:sz w:val="20"/>
          <w:szCs w:val="20"/>
        </w:rPr>
        <w:t xml:space="preserve">: </w:t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</w:p>
    <w:p w14:paraId="4491F236" w14:textId="77777777" w:rsidR="00571E72" w:rsidRPr="007E0F24" w:rsidRDefault="00571E72" w:rsidP="00571E72">
      <w:pPr>
        <w:spacing w:after="180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 xml:space="preserve">e-mail: </w:t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proofErr w:type="gramStart"/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</w:rPr>
        <w:t xml:space="preserve">,   </w:t>
      </w:r>
      <w:proofErr w:type="gramEnd"/>
      <w:r w:rsidRPr="007E0F24">
        <w:rPr>
          <w:rFonts w:ascii="Helvetica" w:hAnsi="Helvetica" w:cs="Arial"/>
          <w:sz w:val="20"/>
          <w:szCs w:val="20"/>
        </w:rPr>
        <w:t xml:space="preserve">   web: </w:t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</w:p>
    <w:p w14:paraId="2E05E1C0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</w:p>
    <w:p w14:paraId="32B25E50" w14:textId="77777777" w:rsidR="00571E72" w:rsidRPr="007E0F24" w:rsidRDefault="00571E72" w:rsidP="00571E72">
      <w:pPr>
        <w:rPr>
          <w:rFonts w:ascii="Helvetica" w:hAnsi="Helvetica" w:cs="Arial"/>
          <w:sz w:val="16"/>
          <w:szCs w:val="16"/>
        </w:rPr>
      </w:pPr>
      <w:r w:rsidRPr="007E0F24">
        <w:rPr>
          <w:rFonts w:ascii="Helvetica" w:hAnsi="Helvetica" w:cs="Arial"/>
          <w:noProof/>
        </w:rPr>
        <w:pict w14:anchorId="35ADE941">
          <v:line id="Line 4" o:spid="_x0000_s2061" style="position:absolute;z-index:4;visibility:visible;mso-wrap-distance-top:-3e-5mm;mso-wrap-distance-bottom:-3e-5mm" from="0,.5pt" to="46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46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"/>
        </w:pict>
      </w:r>
    </w:p>
    <w:p w14:paraId="7FD8FB8D" w14:textId="77777777" w:rsidR="00571E72" w:rsidRPr="007E0F24" w:rsidRDefault="00571E72" w:rsidP="00571E72">
      <w:pPr>
        <w:rPr>
          <w:rFonts w:ascii="Helvetica" w:hAnsi="Helvetica" w:cs="Arial"/>
          <w:sz w:val="16"/>
          <w:szCs w:val="16"/>
        </w:rPr>
      </w:pPr>
    </w:p>
    <w:p w14:paraId="42373DEB" w14:textId="77777777" w:rsidR="00571E72" w:rsidRPr="007E0F24" w:rsidRDefault="00571E72" w:rsidP="00571E72">
      <w:pPr>
        <w:rPr>
          <w:rFonts w:ascii="Helvetica" w:hAnsi="Helvetica" w:cs="Arial"/>
          <w:b/>
          <w:sz w:val="20"/>
          <w:szCs w:val="20"/>
        </w:rPr>
      </w:pPr>
      <w:r w:rsidRPr="007E0F24">
        <w:rPr>
          <w:rFonts w:ascii="Helvetica" w:hAnsi="Helvetica" w:cs="Arial"/>
          <w:b/>
          <w:sz w:val="20"/>
          <w:szCs w:val="20"/>
        </w:rPr>
        <w:t>Žádám o udělení značky „ZÁPRAŽÍ originální produkt</w:t>
      </w:r>
      <w:r w:rsidRPr="007E0F24">
        <w:rPr>
          <w:rFonts w:ascii="Helvetica" w:hAnsi="Helvetica" w:cs="Arial"/>
          <w:b/>
          <w:szCs w:val="20"/>
          <w:vertAlign w:val="superscript"/>
        </w:rPr>
        <w:t>®</w:t>
      </w:r>
      <w:r w:rsidRPr="007E0F24">
        <w:rPr>
          <w:rFonts w:ascii="Helvetica" w:hAnsi="Helvetica" w:cs="Arial"/>
          <w:b/>
          <w:sz w:val="20"/>
          <w:szCs w:val="20"/>
        </w:rPr>
        <w:t>“ pro ubytovací (a) stravovací</w:t>
      </w:r>
      <w:r w:rsidRPr="007E0F24">
        <w:rPr>
          <w:rStyle w:val="Znakapoznpodarou"/>
          <w:rFonts w:ascii="Helvetica" w:hAnsi="Helvetica" w:cs="Arial"/>
          <w:sz w:val="20"/>
          <w:szCs w:val="20"/>
        </w:rPr>
        <w:footnoteReference w:id="1"/>
      </w:r>
      <w:r w:rsidRPr="007E0F24">
        <w:rPr>
          <w:rFonts w:ascii="Helvetica" w:hAnsi="Helvetica" w:cs="Arial"/>
          <w:b/>
          <w:sz w:val="20"/>
          <w:szCs w:val="20"/>
        </w:rPr>
        <w:t xml:space="preserve"> zařízení:</w:t>
      </w:r>
    </w:p>
    <w:p w14:paraId="5C4F3736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</w:p>
    <w:p w14:paraId="66060076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 xml:space="preserve">Název zařízení: </w:t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</w:p>
    <w:p w14:paraId="0F4C93A6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</w:p>
    <w:p w14:paraId="07C9068C" w14:textId="77777777" w:rsidR="00571E72" w:rsidRPr="007E0F24" w:rsidRDefault="00571E72" w:rsidP="00571E72">
      <w:pPr>
        <w:spacing w:after="180"/>
        <w:rPr>
          <w:rFonts w:ascii="Helvetica" w:hAnsi="Helvetica" w:cs="Arial"/>
          <w:sz w:val="20"/>
          <w:szCs w:val="20"/>
          <w:u w:val="dotted"/>
        </w:rPr>
      </w:pPr>
      <w:r w:rsidRPr="007E0F24">
        <w:rPr>
          <w:rFonts w:ascii="Helvetica" w:hAnsi="Helvetica" w:cs="Arial"/>
          <w:sz w:val="20"/>
          <w:szCs w:val="20"/>
        </w:rPr>
        <w:t xml:space="preserve">Adresa zařízení: </w:t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  <w:t>PSČ:</w:t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</w:p>
    <w:p w14:paraId="460CE806" w14:textId="77777777" w:rsidR="00571E72" w:rsidRPr="007E0F24" w:rsidRDefault="00571E72" w:rsidP="00571E72">
      <w:pPr>
        <w:spacing w:after="180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  <w:u w:val="dotted"/>
        </w:rPr>
        <w:t>Webová adresa zařízení: .............................................................................................................................</w:t>
      </w:r>
    </w:p>
    <w:p w14:paraId="782E0CBC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>Typ zařízení (</w:t>
      </w:r>
      <w:r w:rsidRPr="007E0F24">
        <w:rPr>
          <w:rFonts w:ascii="Helvetica" w:hAnsi="Helvetica" w:cs="Arial"/>
          <w:i/>
          <w:sz w:val="20"/>
          <w:szCs w:val="20"/>
        </w:rPr>
        <w:t>označte pouze 1 možnost</w:t>
      </w:r>
      <w:r w:rsidRPr="007E0F24">
        <w:rPr>
          <w:rFonts w:ascii="Helvetica" w:hAnsi="Helvetica" w:cs="Arial"/>
          <w:sz w:val="20"/>
          <w:szCs w:val="20"/>
        </w:rPr>
        <w:t>):</w:t>
      </w:r>
      <w:r w:rsidRPr="007E0F24">
        <w:rPr>
          <w:rFonts w:ascii="Helvetica" w:hAnsi="Helvetica" w:cs="Arial"/>
          <w:sz w:val="20"/>
          <w:szCs w:val="20"/>
        </w:rPr>
        <w:br/>
      </w:r>
    </w:p>
    <w:p w14:paraId="19AB9158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E0F24">
        <w:rPr>
          <w:rFonts w:ascii="Helvetica" w:hAnsi="Helvetica" w:cs="Arial"/>
          <w:sz w:val="20"/>
          <w:szCs w:val="20"/>
        </w:rPr>
        <w:instrText xml:space="preserve"> FORMCHECKBOX </w:instrText>
      </w:r>
      <w:r w:rsidRPr="007E0F24">
        <w:rPr>
          <w:rFonts w:ascii="Helvetica" w:hAnsi="Helvetica" w:cs="Arial"/>
          <w:sz w:val="20"/>
          <w:szCs w:val="20"/>
        </w:rPr>
      </w:r>
      <w:r w:rsidRPr="007E0F24">
        <w:rPr>
          <w:rFonts w:ascii="Helvetica" w:hAnsi="Helvetica" w:cs="Arial"/>
          <w:sz w:val="20"/>
          <w:szCs w:val="20"/>
        </w:rPr>
        <w:fldChar w:fldCharType="end"/>
      </w:r>
      <w:r w:rsidRPr="007E0F24">
        <w:rPr>
          <w:rFonts w:ascii="Helvetica" w:hAnsi="Helvetica" w:cs="Arial"/>
          <w:sz w:val="20"/>
          <w:szCs w:val="20"/>
        </w:rPr>
        <w:t xml:space="preserve"> pouze stravovací zařízení  </w:t>
      </w:r>
    </w:p>
    <w:p w14:paraId="65F398FC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</w:p>
    <w:p w14:paraId="4D40E858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7E0F24">
        <w:rPr>
          <w:rFonts w:ascii="Helvetica" w:hAnsi="Helvetica" w:cs="Arial"/>
          <w:sz w:val="20"/>
          <w:szCs w:val="20"/>
        </w:rPr>
        <w:instrText xml:space="preserve"> FORMCHECKBOX </w:instrText>
      </w:r>
      <w:r w:rsidRPr="007E0F24">
        <w:rPr>
          <w:rFonts w:ascii="Helvetica" w:hAnsi="Helvetica" w:cs="Arial"/>
          <w:sz w:val="20"/>
          <w:szCs w:val="20"/>
        </w:rPr>
      </w:r>
      <w:r w:rsidRPr="007E0F24">
        <w:rPr>
          <w:rFonts w:ascii="Helvetica" w:hAnsi="Helvetica" w:cs="Arial"/>
          <w:sz w:val="20"/>
          <w:szCs w:val="20"/>
        </w:rPr>
        <w:fldChar w:fldCharType="end"/>
      </w:r>
      <w:bookmarkEnd w:id="0"/>
      <w:r w:rsidRPr="007E0F24">
        <w:rPr>
          <w:rFonts w:ascii="Helvetica" w:hAnsi="Helvetica" w:cs="Arial"/>
          <w:sz w:val="20"/>
          <w:szCs w:val="20"/>
        </w:rPr>
        <w:t xml:space="preserve"> hotel       </w:t>
      </w:r>
      <w:r w:rsidRPr="007E0F24">
        <w:rPr>
          <w:rFonts w:ascii="Helvetica" w:hAnsi="Helvetica" w:cs="Arial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Pr="007E0F24">
        <w:rPr>
          <w:rFonts w:ascii="Helvetica" w:hAnsi="Helvetica" w:cs="Arial"/>
          <w:sz w:val="20"/>
          <w:szCs w:val="20"/>
        </w:rPr>
        <w:instrText xml:space="preserve"> FORMCHECKBOX </w:instrText>
      </w:r>
      <w:r w:rsidRPr="007E0F24">
        <w:rPr>
          <w:rFonts w:ascii="Helvetica" w:hAnsi="Helvetica" w:cs="Arial"/>
          <w:sz w:val="20"/>
          <w:szCs w:val="20"/>
        </w:rPr>
      </w:r>
      <w:r w:rsidRPr="007E0F24">
        <w:rPr>
          <w:rFonts w:ascii="Helvetica" w:hAnsi="Helvetica" w:cs="Arial"/>
          <w:sz w:val="20"/>
          <w:szCs w:val="20"/>
        </w:rPr>
        <w:fldChar w:fldCharType="end"/>
      </w:r>
      <w:bookmarkEnd w:id="1"/>
      <w:r w:rsidRPr="007E0F24">
        <w:rPr>
          <w:rFonts w:ascii="Helvetica" w:hAnsi="Helvetica" w:cs="Arial"/>
          <w:sz w:val="20"/>
          <w:szCs w:val="20"/>
        </w:rPr>
        <w:t xml:space="preserve"> penzion      </w:t>
      </w:r>
      <w:r w:rsidRPr="007E0F24">
        <w:rPr>
          <w:rFonts w:ascii="Helvetica" w:hAnsi="Helvetica" w:cs="Arial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Pr="007E0F24">
        <w:rPr>
          <w:rFonts w:ascii="Helvetica" w:hAnsi="Helvetica" w:cs="Arial"/>
          <w:sz w:val="20"/>
          <w:szCs w:val="20"/>
        </w:rPr>
        <w:instrText xml:space="preserve"> FORMCHECKBOX </w:instrText>
      </w:r>
      <w:r w:rsidRPr="007E0F24">
        <w:rPr>
          <w:rFonts w:ascii="Helvetica" w:hAnsi="Helvetica" w:cs="Arial"/>
          <w:sz w:val="20"/>
          <w:szCs w:val="20"/>
        </w:rPr>
      </w:r>
      <w:r w:rsidRPr="007E0F24">
        <w:rPr>
          <w:rFonts w:ascii="Helvetica" w:hAnsi="Helvetica" w:cs="Arial"/>
          <w:sz w:val="20"/>
          <w:szCs w:val="20"/>
        </w:rPr>
        <w:fldChar w:fldCharType="end"/>
      </w:r>
      <w:bookmarkEnd w:id="2"/>
      <w:r w:rsidRPr="007E0F24">
        <w:rPr>
          <w:rFonts w:ascii="Helvetica" w:hAnsi="Helvetica" w:cs="Arial"/>
          <w:sz w:val="20"/>
          <w:szCs w:val="20"/>
        </w:rPr>
        <w:t xml:space="preserve"> ubytování v soukromí   </w:t>
      </w:r>
      <w:r w:rsidRPr="007E0F24">
        <w:rPr>
          <w:rFonts w:ascii="Helvetica" w:hAnsi="Helvetica" w:cs="Arial"/>
          <w:sz w:val="20"/>
          <w:szCs w:val="20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 w:rsidRPr="007E0F24">
        <w:rPr>
          <w:rFonts w:ascii="Helvetica" w:hAnsi="Helvetica" w:cs="Arial"/>
          <w:sz w:val="20"/>
          <w:szCs w:val="20"/>
        </w:rPr>
        <w:instrText xml:space="preserve"> FORMCHECKBOX </w:instrText>
      </w:r>
      <w:r w:rsidRPr="007E0F24">
        <w:rPr>
          <w:rFonts w:ascii="Helvetica" w:hAnsi="Helvetica" w:cs="Arial"/>
          <w:sz w:val="20"/>
          <w:szCs w:val="20"/>
        </w:rPr>
      </w:r>
      <w:r w:rsidRPr="007E0F24">
        <w:rPr>
          <w:rFonts w:ascii="Helvetica" w:hAnsi="Helvetica" w:cs="Arial"/>
          <w:sz w:val="20"/>
          <w:szCs w:val="20"/>
        </w:rPr>
        <w:fldChar w:fldCharType="end"/>
      </w:r>
      <w:bookmarkEnd w:id="3"/>
      <w:r w:rsidRPr="007E0F24">
        <w:rPr>
          <w:rFonts w:ascii="Helvetica" w:hAnsi="Helvetica" w:cs="Arial"/>
          <w:sz w:val="20"/>
          <w:szCs w:val="20"/>
        </w:rPr>
        <w:t xml:space="preserve"> chata/chalupa </w:t>
      </w:r>
      <w:r w:rsidRPr="007E0F24">
        <w:rPr>
          <w:rFonts w:ascii="Helvetica" w:hAnsi="Helvetica" w:cs="Arial"/>
          <w:sz w:val="20"/>
          <w:szCs w:val="20"/>
        </w:rPr>
        <w:tab/>
        <w:t xml:space="preserve">   </w:t>
      </w:r>
      <w:r w:rsidRPr="007E0F24">
        <w:rPr>
          <w:rFonts w:ascii="Helvetica" w:hAnsi="Helvetica" w:cs="Arial"/>
          <w:sz w:val="20"/>
          <w:szCs w:val="2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5"/>
      <w:r w:rsidRPr="007E0F24">
        <w:rPr>
          <w:rFonts w:ascii="Helvetica" w:hAnsi="Helvetica" w:cs="Arial"/>
          <w:sz w:val="20"/>
          <w:szCs w:val="20"/>
        </w:rPr>
        <w:instrText xml:space="preserve"> FORMCHECKBOX </w:instrText>
      </w:r>
      <w:r w:rsidRPr="007E0F24">
        <w:rPr>
          <w:rFonts w:ascii="Helvetica" w:hAnsi="Helvetica" w:cs="Arial"/>
          <w:sz w:val="20"/>
          <w:szCs w:val="20"/>
        </w:rPr>
      </w:r>
      <w:r w:rsidRPr="007E0F24">
        <w:rPr>
          <w:rFonts w:ascii="Helvetica" w:hAnsi="Helvetica" w:cs="Arial"/>
          <w:sz w:val="20"/>
          <w:szCs w:val="20"/>
        </w:rPr>
        <w:fldChar w:fldCharType="end"/>
      </w:r>
      <w:bookmarkEnd w:id="4"/>
      <w:r w:rsidRPr="007E0F24">
        <w:rPr>
          <w:rFonts w:ascii="Helvetica" w:hAnsi="Helvetica" w:cs="Arial"/>
          <w:sz w:val="20"/>
          <w:szCs w:val="20"/>
        </w:rPr>
        <w:t xml:space="preserve"> ubytovna </w:t>
      </w:r>
      <w:r w:rsidRPr="007E0F24">
        <w:rPr>
          <w:rFonts w:ascii="Helvetica" w:hAnsi="Helvetica" w:cs="Arial"/>
          <w:sz w:val="20"/>
          <w:szCs w:val="20"/>
        </w:rPr>
        <w:tab/>
        <w:t xml:space="preserve">    </w:t>
      </w:r>
      <w:r w:rsidRPr="007E0F24">
        <w:rPr>
          <w:rFonts w:ascii="Helvetica" w:hAnsi="Helvetica" w:cs="Arial"/>
          <w:sz w:val="20"/>
          <w:szCs w:val="20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6"/>
      <w:r w:rsidRPr="007E0F24">
        <w:rPr>
          <w:rFonts w:ascii="Helvetica" w:hAnsi="Helvetica" w:cs="Arial"/>
          <w:sz w:val="20"/>
          <w:szCs w:val="20"/>
        </w:rPr>
        <w:instrText xml:space="preserve"> FORMCHECKBOX </w:instrText>
      </w:r>
      <w:r w:rsidRPr="007E0F24">
        <w:rPr>
          <w:rFonts w:ascii="Helvetica" w:hAnsi="Helvetica" w:cs="Arial"/>
          <w:sz w:val="20"/>
          <w:szCs w:val="20"/>
        </w:rPr>
      </w:r>
      <w:r w:rsidRPr="007E0F24">
        <w:rPr>
          <w:rFonts w:ascii="Helvetica" w:hAnsi="Helvetica" w:cs="Arial"/>
          <w:sz w:val="20"/>
          <w:szCs w:val="20"/>
        </w:rPr>
        <w:fldChar w:fldCharType="end"/>
      </w:r>
      <w:bookmarkEnd w:id="5"/>
      <w:r w:rsidRPr="007E0F24">
        <w:rPr>
          <w:rFonts w:ascii="Helvetica" w:hAnsi="Helvetica" w:cs="Arial"/>
          <w:sz w:val="20"/>
          <w:szCs w:val="20"/>
        </w:rPr>
        <w:t xml:space="preserve"> kemp</w:t>
      </w:r>
    </w:p>
    <w:p w14:paraId="4E1E47EB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</w:p>
    <w:p w14:paraId="7AB9D4F0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 xml:space="preserve">Nabízíme </w:t>
      </w:r>
      <w:proofErr w:type="gramStart"/>
      <w:r w:rsidRPr="007E0F24">
        <w:rPr>
          <w:rFonts w:ascii="Helvetica" w:hAnsi="Helvetica" w:cs="Arial"/>
          <w:sz w:val="20"/>
          <w:szCs w:val="20"/>
        </w:rPr>
        <w:t xml:space="preserve">stravování:   </w:t>
      </w:r>
      <w:proofErr w:type="gramEnd"/>
      <w:r w:rsidRPr="007E0F24">
        <w:rPr>
          <w:rFonts w:ascii="Helvetica" w:hAnsi="Helvetica" w:cs="Arial"/>
          <w:sz w:val="20"/>
          <w:szCs w:val="20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7E0F24">
        <w:rPr>
          <w:rFonts w:ascii="Helvetica" w:hAnsi="Helvetica" w:cs="Arial"/>
          <w:sz w:val="20"/>
          <w:szCs w:val="20"/>
        </w:rPr>
        <w:instrText xml:space="preserve"> FORMCHECKBOX </w:instrText>
      </w:r>
      <w:r w:rsidRPr="007E0F24">
        <w:rPr>
          <w:rFonts w:ascii="Helvetica" w:hAnsi="Helvetica" w:cs="Arial"/>
          <w:sz w:val="20"/>
          <w:szCs w:val="20"/>
        </w:rPr>
      </w:r>
      <w:r w:rsidRPr="007E0F24">
        <w:rPr>
          <w:rFonts w:ascii="Helvetica" w:hAnsi="Helvetica" w:cs="Arial"/>
          <w:sz w:val="20"/>
          <w:szCs w:val="20"/>
        </w:rPr>
        <w:fldChar w:fldCharType="end"/>
      </w:r>
      <w:r w:rsidRPr="007E0F24">
        <w:rPr>
          <w:rFonts w:ascii="Helvetica" w:hAnsi="Helvetica" w:cs="Arial"/>
          <w:sz w:val="20"/>
          <w:szCs w:val="20"/>
        </w:rPr>
        <w:t xml:space="preserve"> veřejné      </w:t>
      </w:r>
      <w:r w:rsidRPr="007E0F24">
        <w:rPr>
          <w:rFonts w:ascii="Helvetica" w:hAnsi="Helvetica" w:cs="Arial"/>
          <w:sz w:val="20"/>
          <w:szCs w:val="20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7E0F24">
        <w:rPr>
          <w:rFonts w:ascii="Helvetica" w:hAnsi="Helvetica" w:cs="Arial"/>
          <w:sz w:val="20"/>
          <w:szCs w:val="20"/>
        </w:rPr>
        <w:instrText xml:space="preserve"> FORMCHECKBOX </w:instrText>
      </w:r>
      <w:r w:rsidRPr="007E0F24">
        <w:rPr>
          <w:rFonts w:ascii="Helvetica" w:hAnsi="Helvetica" w:cs="Arial"/>
          <w:sz w:val="20"/>
          <w:szCs w:val="20"/>
        </w:rPr>
      </w:r>
      <w:r w:rsidRPr="007E0F24">
        <w:rPr>
          <w:rFonts w:ascii="Helvetica" w:hAnsi="Helvetica" w:cs="Arial"/>
          <w:sz w:val="20"/>
          <w:szCs w:val="20"/>
        </w:rPr>
        <w:fldChar w:fldCharType="end"/>
      </w:r>
      <w:r w:rsidRPr="007E0F24">
        <w:rPr>
          <w:rFonts w:ascii="Helvetica" w:hAnsi="Helvetica" w:cs="Arial"/>
          <w:sz w:val="20"/>
          <w:szCs w:val="20"/>
        </w:rPr>
        <w:t xml:space="preserve"> pouze pro ubytované   </w:t>
      </w:r>
      <w:r w:rsidRPr="007E0F24">
        <w:rPr>
          <w:rFonts w:ascii="Helvetica" w:hAnsi="Helvetica" w:cs="Arial"/>
          <w:sz w:val="20"/>
          <w:szCs w:val="20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 w:rsidRPr="007E0F24">
        <w:rPr>
          <w:rFonts w:ascii="Helvetica" w:hAnsi="Helvetica" w:cs="Arial"/>
          <w:sz w:val="20"/>
          <w:szCs w:val="20"/>
        </w:rPr>
        <w:instrText xml:space="preserve"> FORMCHECKBOX </w:instrText>
      </w:r>
      <w:r w:rsidRPr="007E0F24">
        <w:rPr>
          <w:rFonts w:ascii="Helvetica" w:hAnsi="Helvetica" w:cs="Arial"/>
          <w:sz w:val="20"/>
          <w:szCs w:val="20"/>
        </w:rPr>
      </w:r>
      <w:r w:rsidRPr="007E0F24">
        <w:rPr>
          <w:rFonts w:ascii="Helvetica" w:hAnsi="Helvetica" w:cs="Arial"/>
          <w:sz w:val="20"/>
          <w:szCs w:val="20"/>
        </w:rPr>
        <w:fldChar w:fldCharType="end"/>
      </w:r>
      <w:r w:rsidRPr="007E0F24">
        <w:rPr>
          <w:rFonts w:ascii="Helvetica" w:hAnsi="Helvetica" w:cs="Arial"/>
          <w:sz w:val="20"/>
          <w:szCs w:val="20"/>
        </w:rPr>
        <w:t xml:space="preserve"> pouze snídaně   </w:t>
      </w:r>
      <w:r w:rsidRPr="007E0F24">
        <w:rPr>
          <w:rFonts w:ascii="Helvetica" w:hAnsi="Helvetica" w:cs="Arial"/>
          <w:sz w:val="20"/>
          <w:szCs w:val="20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7E0F24">
        <w:rPr>
          <w:rFonts w:ascii="Helvetica" w:hAnsi="Helvetica" w:cs="Arial"/>
          <w:sz w:val="20"/>
          <w:szCs w:val="20"/>
        </w:rPr>
        <w:instrText xml:space="preserve"> FORMCHECKBOX </w:instrText>
      </w:r>
      <w:r w:rsidRPr="007E0F24">
        <w:rPr>
          <w:rFonts w:ascii="Helvetica" w:hAnsi="Helvetica" w:cs="Arial"/>
          <w:sz w:val="20"/>
          <w:szCs w:val="20"/>
        </w:rPr>
      </w:r>
      <w:r w:rsidRPr="007E0F24">
        <w:rPr>
          <w:rFonts w:ascii="Helvetica" w:hAnsi="Helvetica" w:cs="Arial"/>
          <w:sz w:val="20"/>
          <w:szCs w:val="20"/>
        </w:rPr>
        <w:fldChar w:fldCharType="end"/>
      </w:r>
      <w:r w:rsidRPr="007E0F24">
        <w:rPr>
          <w:rFonts w:ascii="Helvetica" w:hAnsi="Helvetica" w:cs="Arial"/>
          <w:sz w:val="20"/>
          <w:szCs w:val="20"/>
        </w:rPr>
        <w:t xml:space="preserve"> nenabízíme </w:t>
      </w:r>
    </w:p>
    <w:p w14:paraId="462B01D5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</w:p>
    <w:p w14:paraId="7AF231F3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>Stručný popis ubytovacího / stravovacího zařízení (kapacita, období provozu během roku, nabízené služby atd.)</w:t>
      </w:r>
      <w:r w:rsidRPr="007E0F24">
        <w:rPr>
          <w:rStyle w:val="Znakapoznpodarou"/>
          <w:rFonts w:ascii="Helvetica" w:hAnsi="Helvetica" w:cs="Arial"/>
          <w:sz w:val="20"/>
          <w:szCs w:val="20"/>
        </w:rPr>
        <w:footnoteReference w:id="2"/>
      </w:r>
      <w:r w:rsidRPr="007E0F24">
        <w:rPr>
          <w:rFonts w:ascii="Helvetica" w:hAnsi="Helvetica" w:cs="Arial"/>
          <w:sz w:val="20"/>
          <w:szCs w:val="20"/>
        </w:rPr>
        <w:t xml:space="preserve">: </w:t>
      </w:r>
    </w:p>
    <w:p w14:paraId="387334DC" w14:textId="77777777" w:rsidR="00571E72" w:rsidRPr="007E0F24" w:rsidRDefault="00571E72" w:rsidP="00571E72">
      <w:pPr>
        <w:spacing w:line="480" w:lineRule="auto"/>
        <w:rPr>
          <w:rFonts w:ascii="Helvetica" w:hAnsi="Helvetica" w:cs="Arial"/>
          <w:sz w:val="20"/>
          <w:szCs w:val="20"/>
          <w:u w:val="dotted"/>
        </w:rPr>
      </w:pP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  <w:t xml:space="preserve"> </w:t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</w:p>
    <w:p w14:paraId="36BF9FE2" w14:textId="77777777" w:rsidR="00571E72" w:rsidRPr="007E0F24" w:rsidRDefault="00571E72" w:rsidP="00571E72">
      <w:pPr>
        <w:spacing w:line="480" w:lineRule="auto"/>
        <w:rPr>
          <w:rFonts w:ascii="Helvetica" w:hAnsi="Helvetica" w:cs="Arial"/>
          <w:sz w:val="20"/>
          <w:szCs w:val="20"/>
          <w:u w:val="dotted"/>
        </w:rPr>
      </w:pP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</w:p>
    <w:p w14:paraId="70657146" w14:textId="77777777" w:rsidR="00571E72" w:rsidRPr="007E0F24" w:rsidRDefault="00571E72" w:rsidP="00571E72">
      <w:pPr>
        <w:spacing w:line="480" w:lineRule="auto"/>
        <w:rPr>
          <w:rFonts w:ascii="Helvetica" w:hAnsi="Helvetica" w:cs="Arial"/>
          <w:sz w:val="20"/>
          <w:szCs w:val="20"/>
          <w:u w:val="dotted"/>
        </w:rPr>
      </w:pP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</w:p>
    <w:p w14:paraId="7EB771E7" w14:textId="77777777" w:rsidR="00571E72" w:rsidRPr="007E0F24" w:rsidRDefault="00571E72" w:rsidP="00571E72">
      <w:pPr>
        <w:spacing w:line="480" w:lineRule="auto"/>
        <w:rPr>
          <w:rFonts w:ascii="Helvetica" w:hAnsi="Helvetica" w:cs="Arial"/>
          <w:sz w:val="20"/>
          <w:szCs w:val="20"/>
          <w:u w:val="dotted"/>
        </w:rPr>
      </w:pP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</w:p>
    <w:p w14:paraId="5E99A546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br w:type="page"/>
      </w:r>
      <w:r w:rsidRPr="007E0F24">
        <w:rPr>
          <w:rFonts w:ascii="Helvetica" w:hAnsi="Helvetica" w:cs="Arial"/>
          <w:sz w:val="20"/>
          <w:szCs w:val="20"/>
        </w:rPr>
        <w:lastRenderedPageBreak/>
        <w:t>Popište prosím, jaká je spjatost Vašeho zařízení (služby) s regionem ZÁPRAŽÍ (vyjma toho, že se nachází na území udělování značky):</w:t>
      </w:r>
    </w:p>
    <w:p w14:paraId="47666019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</w:p>
    <w:p w14:paraId="3D81679D" w14:textId="77777777" w:rsidR="00571E72" w:rsidRPr="007E0F24" w:rsidRDefault="00571E72" w:rsidP="00571E72">
      <w:pPr>
        <w:spacing w:line="480" w:lineRule="auto"/>
        <w:rPr>
          <w:rFonts w:ascii="Helvetica" w:hAnsi="Helvetica" w:cs="Arial"/>
          <w:sz w:val="20"/>
          <w:szCs w:val="20"/>
          <w:u w:val="dotted"/>
        </w:rPr>
      </w:pP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</w:p>
    <w:p w14:paraId="2870C548" w14:textId="77777777" w:rsidR="00571E72" w:rsidRPr="007E0F24" w:rsidRDefault="00571E72" w:rsidP="00571E72">
      <w:pPr>
        <w:spacing w:line="480" w:lineRule="auto"/>
        <w:rPr>
          <w:rFonts w:ascii="Helvetica" w:hAnsi="Helvetica" w:cs="Arial"/>
          <w:sz w:val="20"/>
          <w:szCs w:val="20"/>
          <w:u w:val="dotted"/>
        </w:rPr>
      </w:pP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</w:p>
    <w:p w14:paraId="094D2D6E" w14:textId="77777777" w:rsidR="00571E72" w:rsidRPr="007E0F24" w:rsidRDefault="00571E72" w:rsidP="00571E72">
      <w:pPr>
        <w:rPr>
          <w:rFonts w:ascii="Helvetica" w:hAnsi="Helvetica" w:cs="Arial"/>
          <w:b/>
          <w:sz w:val="20"/>
          <w:szCs w:val="20"/>
        </w:rPr>
      </w:pPr>
    </w:p>
    <w:p w14:paraId="70D4995E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  <w:u w:val="dotted"/>
        </w:rPr>
      </w:pP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</w:p>
    <w:p w14:paraId="270CA522" w14:textId="77777777" w:rsidR="00571E72" w:rsidRPr="007E0F24" w:rsidRDefault="00571E72" w:rsidP="00571E72">
      <w:pPr>
        <w:rPr>
          <w:rFonts w:ascii="Helvetica" w:hAnsi="Helvetica" w:cs="Arial"/>
          <w:b/>
          <w:sz w:val="20"/>
          <w:szCs w:val="20"/>
        </w:rPr>
      </w:pPr>
    </w:p>
    <w:p w14:paraId="2B27D81A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  <w:u w:val="dotted"/>
        </w:rPr>
      </w:pP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</w:p>
    <w:p w14:paraId="329A339D" w14:textId="77777777" w:rsidR="00571E72" w:rsidRPr="007E0F24" w:rsidRDefault="00571E72" w:rsidP="00571E72">
      <w:pPr>
        <w:rPr>
          <w:rFonts w:ascii="Helvetica" w:hAnsi="Helvetica" w:cs="Arial"/>
          <w:b/>
          <w:sz w:val="20"/>
          <w:szCs w:val="20"/>
        </w:rPr>
      </w:pPr>
    </w:p>
    <w:p w14:paraId="60BAE387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  <w:u w:val="dotted"/>
        </w:rPr>
      </w:pP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</w:p>
    <w:p w14:paraId="7CB7958B" w14:textId="77777777" w:rsidR="00571E72" w:rsidRPr="007E0F24" w:rsidRDefault="00571E72" w:rsidP="00571E72">
      <w:pPr>
        <w:rPr>
          <w:rFonts w:ascii="Helvetica" w:hAnsi="Helvetica" w:cs="Arial"/>
          <w:b/>
          <w:sz w:val="20"/>
          <w:szCs w:val="20"/>
        </w:rPr>
      </w:pPr>
    </w:p>
    <w:p w14:paraId="29F0FE18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  <w:u w:val="dotted"/>
        </w:rPr>
      </w:pP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</w:p>
    <w:p w14:paraId="1D50974B" w14:textId="77777777" w:rsidR="00571E72" w:rsidRPr="007E0F24" w:rsidRDefault="00571E72" w:rsidP="00571E72">
      <w:pPr>
        <w:rPr>
          <w:rFonts w:ascii="Helvetica" w:hAnsi="Helvetica" w:cs="Arial"/>
          <w:b/>
          <w:sz w:val="20"/>
          <w:szCs w:val="20"/>
        </w:rPr>
      </w:pPr>
    </w:p>
    <w:p w14:paraId="37C8D10B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</w:p>
    <w:p w14:paraId="2E0860B3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>Prohlašuji, že jsem seznámen/a se Zásadami pro udělování a užívání značky „ZÁPRAŽÍ originální produkt</w:t>
      </w:r>
      <w:r w:rsidRPr="007E0F24">
        <w:rPr>
          <w:rFonts w:ascii="Helvetica" w:hAnsi="Helvetica" w:cs="Arial"/>
          <w:szCs w:val="20"/>
          <w:vertAlign w:val="superscript"/>
        </w:rPr>
        <w:t>®</w:t>
      </w:r>
      <w:r w:rsidRPr="007E0F24">
        <w:rPr>
          <w:rFonts w:ascii="Helvetica" w:hAnsi="Helvetica" w:cs="Arial"/>
          <w:sz w:val="20"/>
          <w:szCs w:val="20"/>
        </w:rPr>
        <w:t>“ a budu se jimi řídit a respektovat je.</w:t>
      </w:r>
    </w:p>
    <w:p w14:paraId="1272745E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</w:p>
    <w:p w14:paraId="4BE6FC9C" w14:textId="77777777" w:rsidR="00571E72" w:rsidRPr="007E0F24" w:rsidRDefault="00571E72" w:rsidP="00571E72">
      <w:pPr>
        <w:pStyle w:val="Pruka-ZkladnstylChar"/>
        <w:rPr>
          <w:rFonts w:ascii="Helvetica" w:hAnsi="Helvetica" w:cs="Arial"/>
        </w:rPr>
      </w:pPr>
      <w:r w:rsidRPr="007E0F24">
        <w:rPr>
          <w:rFonts w:ascii="Helvetica" w:hAnsi="Helvetica" w:cs="Arial"/>
        </w:rPr>
        <w:t>Prohlašuji tímto, že údaje obsažené v této žádosti (včetně příloh) jsou úplné, pravdivé a nezkreslené.</w:t>
      </w:r>
    </w:p>
    <w:p w14:paraId="7775CAEE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</w:p>
    <w:p w14:paraId="7CF6F9A1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</w:p>
    <w:p w14:paraId="29D3885B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</w:p>
    <w:p w14:paraId="3322D012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</w:p>
    <w:p w14:paraId="5995012E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</w:p>
    <w:p w14:paraId="445B15DB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 xml:space="preserve">V </w:t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proofErr w:type="gramStart"/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</w:rPr>
        <w:t xml:space="preserve">  dne</w:t>
      </w:r>
      <w:proofErr w:type="gramEnd"/>
      <w:r w:rsidRPr="007E0F24">
        <w:rPr>
          <w:rFonts w:ascii="Helvetica" w:hAnsi="Helvetica" w:cs="Arial"/>
          <w:sz w:val="20"/>
          <w:szCs w:val="20"/>
        </w:rPr>
        <w:t xml:space="preserve"> </w:t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</w:rPr>
        <w:t xml:space="preserve"> </w:t>
      </w:r>
    </w:p>
    <w:p w14:paraId="75624BB8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ab/>
      </w:r>
      <w:r w:rsidRPr="007E0F24">
        <w:rPr>
          <w:rFonts w:ascii="Helvetica" w:hAnsi="Helvetica" w:cs="Arial"/>
          <w:sz w:val="20"/>
          <w:szCs w:val="20"/>
        </w:rPr>
        <w:tab/>
      </w:r>
      <w:r w:rsidRPr="007E0F24">
        <w:rPr>
          <w:rFonts w:ascii="Helvetica" w:hAnsi="Helvetica" w:cs="Arial"/>
          <w:sz w:val="20"/>
          <w:szCs w:val="20"/>
        </w:rPr>
        <w:tab/>
      </w:r>
      <w:r w:rsidRPr="007E0F24">
        <w:rPr>
          <w:rFonts w:ascii="Helvetica" w:hAnsi="Helvetica" w:cs="Arial"/>
          <w:sz w:val="20"/>
          <w:szCs w:val="20"/>
        </w:rPr>
        <w:tab/>
      </w:r>
      <w:r w:rsidRPr="007E0F24">
        <w:rPr>
          <w:rFonts w:ascii="Helvetica" w:hAnsi="Helvetica" w:cs="Arial"/>
          <w:sz w:val="20"/>
          <w:szCs w:val="20"/>
        </w:rPr>
        <w:tab/>
      </w:r>
    </w:p>
    <w:p w14:paraId="56FFD7E4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ab/>
      </w:r>
      <w:r w:rsidRPr="007E0F24">
        <w:rPr>
          <w:rFonts w:ascii="Helvetica" w:hAnsi="Helvetica" w:cs="Arial"/>
          <w:sz w:val="20"/>
          <w:szCs w:val="20"/>
        </w:rPr>
        <w:tab/>
      </w:r>
      <w:r w:rsidRPr="007E0F24">
        <w:rPr>
          <w:rFonts w:ascii="Helvetica" w:hAnsi="Helvetica" w:cs="Arial"/>
          <w:sz w:val="20"/>
          <w:szCs w:val="20"/>
        </w:rPr>
        <w:tab/>
      </w:r>
      <w:r w:rsidRPr="007E0F24">
        <w:rPr>
          <w:rFonts w:ascii="Helvetica" w:hAnsi="Helvetica" w:cs="Arial"/>
          <w:sz w:val="20"/>
          <w:szCs w:val="20"/>
        </w:rPr>
        <w:tab/>
      </w:r>
      <w:r w:rsidRPr="007E0F24">
        <w:rPr>
          <w:rFonts w:ascii="Helvetica" w:hAnsi="Helvetica" w:cs="Arial"/>
          <w:sz w:val="20"/>
          <w:szCs w:val="20"/>
        </w:rPr>
        <w:tab/>
      </w:r>
      <w:r w:rsidRPr="007E0F24">
        <w:rPr>
          <w:rFonts w:ascii="Helvetica" w:hAnsi="Helvetica" w:cs="Arial"/>
          <w:sz w:val="20"/>
          <w:szCs w:val="20"/>
        </w:rPr>
        <w:tab/>
      </w:r>
      <w:r w:rsidRPr="007E0F24">
        <w:rPr>
          <w:rFonts w:ascii="Helvetica" w:hAnsi="Helvetica" w:cs="Arial"/>
          <w:sz w:val="20"/>
          <w:szCs w:val="20"/>
        </w:rPr>
        <w:tab/>
      </w:r>
    </w:p>
    <w:p w14:paraId="300A1E05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</w:p>
    <w:p w14:paraId="0F2E77A4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</w:p>
    <w:p w14:paraId="04B08F8B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</w:p>
    <w:p w14:paraId="047F8D7C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</w:p>
    <w:p w14:paraId="2C637430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ab/>
      </w:r>
      <w:r w:rsidRPr="007E0F24">
        <w:rPr>
          <w:rFonts w:ascii="Helvetica" w:hAnsi="Helvetica" w:cs="Arial"/>
          <w:sz w:val="20"/>
          <w:szCs w:val="20"/>
        </w:rPr>
        <w:tab/>
      </w:r>
      <w:r w:rsidRPr="007E0F24">
        <w:rPr>
          <w:rFonts w:ascii="Helvetica" w:hAnsi="Helvetica" w:cs="Arial"/>
          <w:sz w:val="20"/>
          <w:szCs w:val="20"/>
        </w:rPr>
        <w:tab/>
      </w:r>
      <w:r w:rsidRPr="007E0F24">
        <w:rPr>
          <w:rFonts w:ascii="Helvetica" w:hAnsi="Helvetica" w:cs="Arial"/>
          <w:sz w:val="20"/>
          <w:szCs w:val="20"/>
        </w:rPr>
        <w:tab/>
      </w:r>
      <w:r w:rsidRPr="007E0F24">
        <w:rPr>
          <w:rFonts w:ascii="Helvetica" w:hAnsi="Helvetica" w:cs="Arial"/>
          <w:sz w:val="20"/>
          <w:szCs w:val="20"/>
        </w:rPr>
        <w:tab/>
      </w:r>
      <w:r w:rsidRPr="007E0F24">
        <w:rPr>
          <w:rFonts w:ascii="Helvetica" w:hAnsi="Helvetica" w:cs="Arial"/>
          <w:sz w:val="20"/>
          <w:szCs w:val="20"/>
        </w:rPr>
        <w:tab/>
      </w:r>
      <w:r w:rsidRPr="007E0F24">
        <w:rPr>
          <w:rFonts w:ascii="Helvetica" w:hAnsi="Helvetica" w:cs="Arial"/>
          <w:sz w:val="20"/>
          <w:szCs w:val="20"/>
        </w:rPr>
        <w:tab/>
        <w:t xml:space="preserve">Podpis (a razítko): </w:t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</w:p>
    <w:p w14:paraId="7E6D1A5E" w14:textId="77777777" w:rsidR="00571E72" w:rsidRPr="007E0F24" w:rsidRDefault="00571E72" w:rsidP="00571E72">
      <w:pPr>
        <w:jc w:val="center"/>
        <w:rPr>
          <w:rFonts w:ascii="Helvetica" w:hAnsi="Helvetica" w:cs="Arial"/>
          <w:b/>
          <w:sz w:val="28"/>
          <w:szCs w:val="28"/>
        </w:rPr>
      </w:pPr>
      <w:r w:rsidRPr="007E0F24">
        <w:rPr>
          <w:rFonts w:ascii="Helvetica" w:hAnsi="Helvetica" w:cs="Arial"/>
          <w:b/>
          <w:sz w:val="28"/>
          <w:szCs w:val="28"/>
        </w:rPr>
        <w:br w:type="page"/>
      </w:r>
      <w:r w:rsidRPr="007E0F24">
        <w:rPr>
          <w:rFonts w:ascii="Helvetica" w:hAnsi="Helvetica" w:cs="Arial"/>
          <w:b/>
          <w:sz w:val="28"/>
          <w:szCs w:val="28"/>
        </w:rPr>
        <w:lastRenderedPageBreak/>
        <w:t xml:space="preserve">Příloha A: Čestné prohlášení </w:t>
      </w:r>
    </w:p>
    <w:p w14:paraId="3A998C8C" w14:textId="77777777" w:rsidR="00571E72" w:rsidRPr="007E0F24" w:rsidRDefault="00571E72" w:rsidP="00571E72">
      <w:pPr>
        <w:pStyle w:val="Pruka-ZkladnstylChar"/>
        <w:rPr>
          <w:rFonts w:ascii="Helvetica" w:hAnsi="Helvetica" w:cs="Arial"/>
        </w:rPr>
      </w:pPr>
    </w:p>
    <w:p w14:paraId="2FB1AF33" w14:textId="77777777" w:rsidR="00571E72" w:rsidRPr="007E0F24" w:rsidRDefault="00571E72" w:rsidP="00571E72">
      <w:pPr>
        <w:pStyle w:val="Pruka-ZkladnstylChar"/>
        <w:spacing w:after="60"/>
        <w:rPr>
          <w:rFonts w:ascii="Helvetica" w:hAnsi="Helvetica" w:cs="Arial"/>
        </w:rPr>
      </w:pPr>
      <w:r w:rsidRPr="007E0F24">
        <w:rPr>
          <w:rFonts w:ascii="Helvetica" w:hAnsi="Helvetica" w:cs="Arial"/>
        </w:rPr>
        <w:t>Prohlašuji tímto, jménem</w:t>
      </w:r>
      <w:r w:rsidRPr="007E0F24">
        <w:rPr>
          <w:rStyle w:val="Znakapoznpodarou"/>
          <w:rFonts w:ascii="Helvetica" w:hAnsi="Helvetica" w:cs="Arial"/>
        </w:rPr>
        <w:footnoteReference w:id="3"/>
      </w:r>
    </w:p>
    <w:p w14:paraId="4E9B1749" w14:textId="77777777" w:rsidR="00571E72" w:rsidRPr="007E0F24" w:rsidRDefault="00571E72" w:rsidP="00571E72">
      <w:pPr>
        <w:pStyle w:val="Pruka-ZkladnstylChar"/>
        <w:spacing w:after="60"/>
        <w:ind w:left="360"/>
        <w:rPr>
          <w:rFonts w:ascii="Helvetica" w:hAnsi="Helvetica" w:cs="Arial"/>
        </w:rPr>
      </w:pPr>
      <w:r w:rsidRPr="007E0F24">
        <w:rPr>
          <w:rFonts w:ascii="Helvetica" w:hAnsi="Helvetica" w:cs="Arial"/>
        </w:rPr>
        <w:t>- svým jako podnikající fyzické osoby,</w:t>
      </w:r>
    </w:p>
    <w:p w14:paraId="2ED92A9B" w14:textId="77777777" w:rsidR="00571E72" w:rsidRPr="007E0F24" w:rsidRDefault="00571E72" w:rsidP="00571E72">
      <w:pPr>
        <w:pStyle w:val="Pruka-ZkladnstylChar"/>
        <w:spacing w:after="60"/>
        <w:ind w:left="360"/>
        <w:rPr>
          <w:rFonts w:ascii="Helvetica" w:hAnsi="Helvetica" w:cs="Arial"/>
        </w:rPr>
      </w:pPr>
      <w:r w:rsidRPr="007E0F24">
        <w:rPr>
          <w:rFonts w:ascii="Helvetica" w:hAnsi="Helvetica" w:cs="Arial"/>
        </w:rPr>
        <w:t xml:space="preserve">- právnické osoby, kterou zastupuji, </w:t>
      </w:r>
    </w:p>
    <w:p w14:paraId="5C44430A" w14:textId="77777777" w:rsidR="00571E72" w:rsidRPr="007E0F24" w:rsidRDefault="00571E72" w:rsidP="00571E72">
      <w:pPr>
        <w:pStyle w:val="Pruka-ZkladnstylChar"/>
        <w:spacing w:after="60"/>
        <w:rPr>
          <w:rFonts w:ascii="Helvetica" w:hAnsi="Helvetica" w:cs="Arial"/>
        </w:rPr>
      </w:pPr>
      <w:r w:rsidRPr="007E0F24">
        <w:rPr>
          <w:rFonts w:ascii="Helvetica" w:hAnsi="Helvetica" w:cs="Arial"/>
        </w:rPr>
        <w:t xml:space="preserve">že: </w:t>
      </w:r>
    </w:p>
    <w:p w14:paraId="41CCC274" w14:textId="77777777" w:rsidR="00571E72" w:rsidRPr="007E0F24" w:rsidRDefault="00571E72" w:rsidP="00571E72">
      <w:pPr>
        <w:pStyle w:val="Pruka-ZkladnstylChar"/>
        <w:rPr>
          <w:rFonts w:ascii="Helvetica" w:hAnsi="Helvetica" w:cs="Arial"/>
        </w:rPr>
      </w:pPr>
    </w:p>
    <w:p w14:paraId="674CC497" w14:textId="77777777" w:rsidR="00571E72" w:rsidRPr="007E0F24" w:rsidRDefault="00571E72" w:rsidP="00571E72">
      <w:pPr>
        <w:numPr>
          <w:ilvl w:val="0"/>
          <w:numId w:val="7"/>
        </w:numPr>
        <w:tabs>
          <w:tab w:val="clear" w:pos="720"/>
          <w:tab w:val="num" w:pos="540"/>
        </w:tabs>
        <w:suppressAutoHyphens w:val="0"/>
        <w:spacing w:after="120"/>
        <w:ind w:left="539" w:hanging="539"/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>jsem v období posledních 3 let nebyl a ani nyní nejsem v úpadku či předlužen, nebyl a není na můj majetek prohlášen konkurs, ani nebyl zamítnut soudem návrh na prohlášení konkurzu na můj majetek pro nedostatek majetku, není proti mně pravomocně nařízena exekuce a můj majetek není spravován soudem či dle zákona, soudního nebo správního rozhodnutí k tomu určenou osobou,</w:t>
      </w:r>
    </w:p>
    <w:p w14:paraId="071EB6A4" w14:textId="77777777" w:rsidR="00571E72" w:rsidRPr="007E0F24" w:rsidRDefault="00571E72" w:rsidP="00571E72">
      <w:pPr>
        <w:numPr>
          <w:ilvl w:val="0"/>
          <w:numId w:val="7"/>
        </w:numPr>
        <w:tabs>
          <w:tab w:val="clear" w:pos="720"/>
          <w:tab w:val="num" w:pos="540"/>
        </w:tabs>
        <w:suppressAutoHyphens w:val="0"/>
        <w:spacing w:after="120"/>
        <w:ind w:left="539" w:hanging="539"/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>nemám daňové nedoplatky,</w:t>
      </w:r>
    </w:p>
    <w:p w14:paraId="405166A1" w14:textId="77777777" w:rsidR="00571E72" w:rsidRPr="007E0F24" w:rsidRDefault="00571E72" w:rsidP="00571E72">
      <w:pPr>
        <w:numPr>
          <w:ilvl w:val="0"/>
          <w:numId w:val="7"/>
        </w:numPr>
        <w:tabs>
          <w:tab w:val="clear" w:pos="720"/>
          <w:tab w:val="num" w:pos="540"/>
        </w:tabs>
        <w:suppressAutoHyphens w:val="0"/>
        <w:spacing w:after="120"/>
        <w:ind w:left="539" w:hanging="539"/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>nemám nedoplatky na platbách pojistného na sociální zabezpečení, příspěvku na státní politiku zaměstnanosti a na pojistném na platbách na všeobecné zdravotní pojištění či obdobných platbách a nemám nevypořádané závazky vůči státnímu rozpočtu ČR,</w:t>
      </w:r>
    </w:p>
    <w:p w14:paraId="0DDAF90C" w14:textId="77777777" w:rsidR="00571E72" w:rsidRPr="007E0F24" w:rsidRDefault="00571E72" w:rsidP="00571E72">
      <w:pPr>
        <w:numPr>
          <w:ilvl w:val="0"/>
          <w:numId w:val="7"/>
        </w:numPr>
        <w:tabs>
          <w:tab w:val="clear" w:pos="720"/>
          <w:tab w:val="num" w:pos="540"/>
        </w:tabs>
        <w:suppressAutoHyphens w:val="0"/>
        <w:spacing w:after="120"/>
        <w:ind w:left="539" w:hanging="539"/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>nemám nedoplatky na rekreačních poplatcích a poplatcích z ubytovací kapacity vůči příslušnému obecnímu úřadu,</w:t>
      </w:r>
    </w:p>
    <w:p w14:paraId="2490EA92" w14:textId="77777777" w:rsidR="00571E72" w:rsidRPr="007E0F24" w:rsidRDefault="00571E72" w:rsidP="00571E72">
      <w:pPr>
        <w:numPr>
          <w:ilvl w:val="0"/>
          <w:numId w:val="7"/>
        </w:numPr>
        <w:tabs>
          <w:tab w:val="clear" w:pos="720"/>
          <w:tab w:val="num" w:pos="540"/>
        </w:tabs>
        <w:suppressAutoHyphens w:val="0"/>
        <w:spacing w:after="120"/>
        <w:ind w:left="539" w:hanging="539"/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>není proti mně vedeno řízení ze strany České inspekce životního prostředí ani České obchodní inspekce,</w:t>
      </w:r>
    </w:p>
    <w:p w14:paraId="6683B921" w14:textId="77777777" w:rsidR="00571E72" w:rsidRPr="007E0F24" w:rsidRDefault="00571E72" w:rsidP="00571E72">
      <w:pPr>
        <w:numPr>
          <w:ilvl w:val="0"/>
          <w:numId w:val="7"/>
        </w:numPr>
        <w:tabs>
          <w:tab w:val="clear" w:pos="720"/>
          <w:tab w:val="num" w:pos="540"/>
        </w:tabs>
        <w:suppressAutoHyphens w:val="0"/>
        <w:spacing w:after="120"/>
        <w:ind w:left="539" w:hanging="539"/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>při provozování své podnikatelské činnosti plním všechny platné normy pro daný provoz, kvalitativní, zákonné a technické předpisy, které se na tuto činnost vztahují (hygienické a technické normy, bezpečnost práce atd.),</w:t>
      </w:r>
    </w:p>
    <w:p w14:paraId="66621BE0" w14:textId="77777777" w:rsidR="00571E72" w:rsidRPr="007E0F24" w:rsidRDefault="00571E72" w:rsidP="00571E72">
      <w:pPr>
        <w:numPr>
          <w:ilvl w:val="0"/>
          <w:numId w:val="7"/>
        </w:numPr>
        <w:tabs>
          <w:tab w:val="clear" w:pos="720"/>
          <w:tab w:val="num" w:pos="540"/>
        </w:tabs>
        <w:suppressAutoHyphens w:val="0"/>
        <w:spacing w:after="120"/>
        <w:ind w:left="539" w:hanging="539"/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 xml:space="preserve">v souvislosti se svou podnikatelskou činností nepoškozuji životní prostředí nebo jeho složky nad míru stanovenou platnými právními předpisy, </w:t>
      </w:r>
    </w:p>
    <w:p w14:paraId="5CD44800" w14:textId="77777777" w:rsidR="00571E72" w:rsidRPr="007E0F24" w:rsidRDefault="00571E72" w:rsidP="00571E72">
      <w:pPr>
        <w:spacing w:after="120"/>
        <w:jc w:val="both"/>
        <w:rPr>
          <w:rFonts w:ascii="Helvetica" w:hAnsi="Helvetica" w:cs="Arial"/>
          <w:sz w:val="20"/>
          <w:szCs w:val="20"/>
        </w:rPr>
      </w:pPr>
    </w:p>
    <w:p w14:paraId="56DB09DB" w14:textId="77777777" w:rsidR="00571E72" w:rsidRPr="007E0F24" w:rsidRDefault="00571E72" w:rsidP="00571E72">
      <w:pPr>
        <w:pStyle w:val="Pruka-ZkladnstylChar"/>
        <w:rPr>
          <w:rFonts w:ascii="Helvetica" w:hAnsi="Helvetica" w:cs="Arial"/>
        </w:rPr>
      </w:pPr>
    </w:p>
    <w:p w14:paraId="2C15F8F1" w14:textId="77777777" w:rsidR="00571E72" w:rsidRPr="007E0F24" w:rsidRDefault="00571E72" w:rsidP="00571E72">
      <w:pPr>
        <w:pStyle w:val="Pruka-ZkladnstylChar"/>
        <w:rPr>
          <w:rFonts w:ascii="Helvetica" w:hAnsi="Helvetica" w:cs="Arial"/>
          <w:u w:val="dotted"/>
        </w:rPr>
      </w:pPr>
      <w:r w:rsidRPr="007E0F24">
        <w:rPr>
          <w:rFonts w:ascii="Helvetica" w:hAnsi="Helvetica" w:cs="Arial"/>
        </w:rPr>
        <w:t xml:space="preserve">Jméno: </w:t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</w:p>
    <w:p w14:paraId="61FBFBFB" w14:textId="77777777" w:rsidR="00571E72" w:rsidRPr="007E0F24" w:rsidRDefault="00571E72" w:rsidP="00571E72">
      <w:pPr>
        <w:pStyle w:val="Pruka-ZkladnstylChar"/>
        <w:rPr>
          <w:rFonts w:ascii="Helvetica" w:hAnsi="Helvetica" w:cs="Arial"/>
          <w:sz w:val="16"/>
          <w:szCs w:val="16"/>
        </w:rPr>
      </w:pPr>
    </w:p>
    <w:p w14:paraId="1AFEC27F" w14:textId="77777777" w:rsidR="00571E72" w:rsidRPr="007E0F24" w:rsidRDefault="00571E72" w:rsidP="00571E72">
      <w:pPr>
        <w:pStyle w:val="Pruka-ZkladnstylChar"/>
        <w:rPr>
          <w:rFonts w:ascii="Helvetica" w:hAnsi="Helvetica" w:cs="Arial"/>
          <w:u w:val="dotted"/>
        </w:rPr>
      </w:pPr>
      <w:r w:rsidRPr="007E0F24">
        <w:rPr>
          <w:rFonts w:ascii="Helvetica" w:hAnsi="Helvetica" w:cs="Arial"/>
        </w:rPr>
        <w:t xml:space="preserve">Funkce: </w:t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</w:p>
    <w:p w14:paraId="3A7854B5" w14:textId="77777777" w:rsidR="00571E72" w:rsidRPr="007E0F24" w:rsidRDefault="00571E72" w:rsidP="00571E72">
      <w:pPr>
        <w:pStyle w:val="Pruka-ZkladnstylChar"/>
        <w:rPr>
          <w:rFonts w:ascii="Helvetica" w:hAnsi="Helvetica" w:cs="Arial"/>
          <w:sz w:val="16"/>
          <w:szCs w:val="16"/>
        </w:rPr>
      </w:pPr>
    </w:p>
    <w:p w14:paraId="3556840A" w14:textId="77777777" w:rsidR="00571E72" w:rsidRPr="007E0F24" w:rsidRDefault="00571E72" w:rsidP="00571E72">
      <w:pPr>
        <w:pStyle w:val="Pruka-ZkladnstylChar"/>
        <w:rPr>
          <w:rFonts w:ascii="Helvetica" w:hAnsi="Helvetica" w:cs="Arial"/>
        </w:rPr>
      </w:pPr>
      <w:r w:rsidRPr="007E0F24">
        <w:rPr>
          <w:rFonts w:ascii="Helvetica" w:hAnsi="Helvetica" w:cs="Arial"/>
        </w:rPr>
        <w:t xml:space="preserve">Název firmy: </w:t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</w:p>
    <w:p w14:paraId="531436C5" w14:textId="77777777" w:rsidR="00571E72" w:rsidRPr="007E0F24" w:rsidRDefault="00571E72" w:rsidP="00571E72">
      <w:pPr>
        <w:pStyle w:val="Pruka-ZkladnstylChar"/>
        <w:rPr>
          <w:rFonts w:ascii="Helvetica" w:hAnsi="Helvetica" w:cs="Arial"/>
          <w:sz w:val="16"/>
          <w:szCs w:val="16"/>
          <w:u w:val="dotted"/>
        </w:rPr>
      </w:pPr>
    </w:p>
    <w:p w14:paraId="4985F3D0" w14:textId="77777777" w:rsidR="00571E72" w:rsidRPr="007E0F24" w:rsidRDefault="00571E72" w:rsidP="00571E72">
      <w:pPr>
        <w:pStyle w:val="Pruka-ZkladnstylChar"/>
        <w:rPr>
          <w:rFonts w:ascii="Helvetica" w:hAnsi="Helvetica" w:cs="Arial"/>
          <w:sz w:val="16"/>
          <w:szCs w:val="16"/>
        </w:rPr>
      </w:pPr>
    </w:p>
    <w:p w14:paraId="32E76102" w14:textId="77777777" w:rsidR="00571E72" w:rsidRPr="007E0F24" w:rsidRDefault="00571E72" w:rsidP="00571E72">
      <w:pPr>
        <w:pStyle w:val="Pruka-ZkladnstylChar"/>
        <w:rPr>
          <w:rFonts w:ascii="Helvetica" w:hAnsi="Helvetica" w:cs="Arial"/>
        </w:rPr>
      </w:pPr>
      <w:r w:rsidRPr="007E0F24">
        <w:rPr>
          <w:rFonts w:ascii="Helvetica" w:hAnsi="Helvetica" w:cs="Arial"/>
        </w:rPr>
        <w:t xml:space="preserve">V </w:t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proofErr w:type="gramStart"/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</w:rPr>
        <w:t xml:space="preserve">  dne</w:t>
      </w:r>
      <w:proofErr w:type="gramEnd"/>
      <w:r w:rsidRPr="007E0F24">
        <w:rPr>
          <w:rFonts w:ascii="Helvetica" w:hAnsi="Helvetica" w:cs="Arial"/>
        </w:rPr>
        <w:t xml:space="preserve"> </w:t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</w:rPr>
        <w:t xml:space="preserve"> .</w:t>
      </w:r>
    </w:p>
    <w:p w14:paraId="71815986" w14:textId="77777777" w:rsidR="00571E72" w:rsidRPr="007E0F24" w:rsidRDefault="00571E72" w:rsidP="00571E72">
      <w:pPr>
        <w:pStyle w:val="Pruka-ZkladnstylChar"/>
        <w:rPr>
          <w:rFonts w:ascii="Helvetica" w:hAnsi="Helvetica" w:cs="Arial"/>
          <w:sz w:val="16"/>
          <w:szCs w:val="16"/>
        </w:rPr>
      </w:pPr>
    </w:p>
    <w:p w14:paraId="0A5454AE" w14:textId="77777777" w:rsidR="00571E72" w:rsidRPr="007E0F24" w:rsidRDefault="00571E72" w:rsidP="00571E72">
      <w:pPr>
        <w:pStyle w:val="Pruka-ZkladnstylChar"/>
        <w:rPr>
          <w:rFonts w:ascii="Helvetica" w:hAnsi="Helvetica" w:cs="Arial"/>
          <w:sz w:val="16"/>
          <w:szCs w:val="16"/>
        </w:rPr>
      </w:pPr>
    </w:p>
    <w:p w14:paraId="6041595F" w14:textId="77777777" w:rsidR="00571E72" w:rsidRPr="007E0F24" w:rsidRDefault="00571E72" w:rsidP="00571E72">
      <w:pPr>
        <w:pStyle w:val="Pruka-ZkladnstylChar"/>
        <w:rPr>
          <w:rFonts w:ascii="Helvetica" w:hAnsi="Helvetica" w:cs="Arial"/>
          <w:sz w:val="16"/>
          <w:szCs w:val="16"/>
        </w:rPr>
      </w:pPr>
    </w:p>
    <w:p w14:paraId="460E7A43" w14:textId="77777777" w:rsidR="00571E72" w:rsidRPr="007E0F24" w:rsidRDefault="00571E72" w:rsidP="00571E72">
      <w:pPr>
        <w:pStyle w:val="Pruka-ZkladnstylChar"/>
        <w:jc w:val="right"/>
        <w:rPr>
          <w:rFonts w:ascii="Helvetica" w:hAnsi="Helvetica" w:cs="Arial"/>
        </w:rPr>
      </w:pPr>
      <w:r w:rsidRPr="007E0F24">
        <w:rPr>
          <w:rFonts w:ascii="Helvetica" w:hAnsi="Helvetica" w:cs="Arial"/>
        </w:rPr>
        <w:t xml:space="preserve">Podpis </w:t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</w:p>
    <w:p w14:paraId="347533A2" w14:textId="77777777" w:rsidR="00571E72" w:rsidRPr="007E0F24" w:rsidRDefault="00571E72" w:rsidP="00571E72">
      <w:pPr>
        <w:pStyle w:val="Pruka-ZkladnstylChar"/>
        <w:rPr>
          <w:rFonts w:ascii="Helvetica" w:hAnsi="Helvetica" w:cs="Arial"/>
        </w:rPr>
      </w:pPr>
    </w:p>
    <w:p w14:paraId="0F4A98C8" w14:textId="77777777" w:rsidR="00571E72" w:rsidRPr="007E0F24" w:rsidRDefault="00571E72" w:rsidP="00571E72">
      <w:pPr>
        <w:jc w:val="center"/>
        <w:rPr>
          <w:rFonts w:ascii="Helvetica" w:hAnsi="Helvetica" w:cs="Arial"/>
          <w:b/>
          <w:sz w:val="28"/>
          <w:szCs w:val="28"/>
        </w:rPr>
      </w:pPr>
      <w:r w:rsidRPr="007E0F24">
        <w:rPr>
          <w:rFonts w:ascii="Helvetica" w:hAnsi="Helvetica" w:cs="Arial"/>
        </w:rPr>
        <w:br w:type="page"/>
      </w:r>
      <w:r w:rsidRPr="007E0F24">
        <w:rPr>
          <w:rFonts w:ascii="Helvetica" w:hAnsi="Helvetica" w:cs="Arial"/>
          <w:b/>
          <w:sz w:val="28"/>
          <w:szCs w:val="28"/>
        </w:rPr>
        <w:lastRenderedPageBreak/>
        <w:t xml:space="preserve">Příloha B: </w:t>
      </w:r>
    </w:p>
    <w:p w14:paraId="3BD3FCB6" w14:textId="77777777" w:rsidR="00571E72" w:rsidRPr="007E0F24" w:rsidRDefault="00571E72" w:rsidP="00571E72">
      <w:pPr>
        <w:jc w:val="center"/>
        <w:rPr>
          <w:rFonts w:ascii="Helvetica" w:hAnsi="Helvetica" w:cs="Arial"/>
          <w:b/>
          <w:sz w:val="28"/>
          <w:szCs w:val="28"/>
        </w:rPr>
      </w:pPr>
      <w:r w:rsidRPr="007E0F24">
        <w:rPr>
          <w:rFonts w:ascii="Helvetica" w:hAnsi="Helvetica" w:cs="Arial"/>
          <w:b/>
          <w:sz w:val="28"/>
          <w:szCs w:val="28"/>
        </w:rPr>
        <w:t>Čestné prohlášení o plnění podmínky šetrnosti k životnímu prostředí</w:t>
      </w:r>
    </w:p>
    <w:p w14:paraId="4E92939B" w14:textId="77777777" w:rsidR="00571E72" w:rsidRPr="007E0F24" w:rsidRDefault="00571E72" w:rsidP="00571E72">
      <w:pPr>
        <w:jc w:val="center"/>
        <w:rPr>
          <w:rFonts w:ascii="Helvetica" w:hAnsi="Helvetica" w:cs="Arial"/>
          <w:b/>
          <w:sz w:val="14"/>
          <w:szCs w:val="14"/>
        </w:rPr>
      </w:pPr>
    </w:p>
    <w:p w14:paraId="683571B4" w14:textId="77777777" w:rsidR="00571E72" w:rsidRPr="007E0F24" w:rsidRDefault="00571E72" w:rsidP="00571E72">
      <w:pPr>
        <w:pStyle w:val="Pruka-ZkladnstylChar"/>
        <w:spacing w:after="60"/>
        <w:rPr>
          <w:rFonts w:ascii="Helvetica" w:hAnsi="Helvetica" w:cs="Arial"/>
        </w:rPr>
      </w:pPr>
      <w:r w:rsidRPr="007E0F24">
        <w:rPr>
          <w:rFonts w:ascii="Helvetica" w:hAnsi="Helvetica" w:cs="Arial"/>
        </w:rPr>
        <w:t>Prohlašuji tímto, jménem</w:t>
      </w:r>
      <w:r w:rsidRPr="007E0F24">
        <w:rPr>
          <w:rStyle w:val="Znakapoznpodarou"/>
          <w:rFonts w:ascii="Helvetica" w:hAnsi="Helvetica" w:cs="Arial"/>
        </w:rPr>
        <w:footnoteReference w:id="4"/>
      </w:r>
    </w:p>
    <w:p w14:paraId="655802C5" w14:textId="77777777" w:rsidR="00571E72" w:rsidRPr="007E0F24" w:rsidRDefault="00571E72" w:rsidP="00571E72">
      <w:pPr>
        <w:pStyle w:val="Pruka-ZkladnstylChar"/>
        <w:spacing w:after="60"/>
        <w:ind w:left="360"/>
        <w:rPr>
          <w:rFonts w:ascii="Helvetica" w:hAnsi="Helvetica" w:cs="Arial"/>
        </w:rPr>
      </w:pPr>
      <w:r w:rsidRPr="007E0F24">
        <w:rPr>
          <w:rFonts w:ascii="Helvetica" w:hAnsi="Helvetica" w:cs="Arial"/>
        </w:rPr>
        <w:t>- svým jako podnikající fyzické osoby,</w:t>
      </w:r>
    </w:p>
    <w:p w14:paraId="7C6F2D7C" w14:textId="77777777" w:rsidR="00571E72" w:rsidRPr="007E0F24" w:rsidRDefault="00571E72" w:rsidP="00571E72">
      <w:pPr>
        <w:pStyle w:val="Pruka-ZkladnstylChar"/>
        <w:spacing w:after="60"/>
        <w:ind w:left="360"/>
        <w:rPr>
          <w:rFonts w:ascii="Helvetica" w:hAnsi="Helvetica" w:cs="Arial"/>
        </w:rPr>
      </w:pPr>
      <w:r w:rsidRPr="007E0F24">
        <w:rPr>
          <w:rFonts w:ascii="Helvetica" w:hAnsi="Helvetica" w:cs="Arial"/>
        </w:rPr>
        <w:t xml:space="preserve">- právnické osoby, kterou zastupuji, </w:t>
      </w:r>
    </w:p>
    <w:p w14:paraId="5030D9CB" w14:textId="77777777" w:rsidR="00571E72" w:rsidRPr="007E0F24" w:rsidRDefault="00571E72" w:rsidP="00571E72">
      <w:pPr>
        <w:pStyle w:val="Pruka-ZkladnstylChar"/>
        <w:spacing w:after="0"/>
        <w:rPr>
          <w:rFonts w:ascii="Helvetica" w:hAnsi="Helvetica" w:cs="Arial"/>
        </w:rPr>
      </w:pPr>
      <w:r w:rsidRPr="007E0F24">
        <w:rPr>
          <w:rFonts w:ascii="Helvetica" w:hAnsi="Helvetica" w:cs="Arial"/>
        </w:rPr>
        <w:t>že zařízení, které je předmětem této žádosti, plní podmínku šetrnosti k životnímu prostředí ve smyslu Certifikačních kritérií pro značku „ZÁPRAŽÍ originální produkt</w:t>
      </w:r>
      <w:r w:rsidRPr="007E0F24">
        <w:rPr>
          <w:rFonts w:ascii="Helvetica" w:hAnsi="Helvetica" w:cs="Arial"/>
          <w:vertAlign w:val="superscript"/>
        </w:rPr>
        <w:t>®</w:t>
      </w:r>
      <w:r w:rsidRPr="007E0F24">
        <w:rPr>
          <w:rFonts w:ascii="Helvetica" w:hAnsi="Helvetica" w:cs="Arial"/>
        </w:rPr>
        <w:t>“ (příloha č. 1.2 Zásad pro udělování a užívání značky), a to následujícím způsobem:</w:t>
      </w:r>
    </w:p>
    <w:p w14:paraId="7D202260" w14:textId="77777777" w:rsidR="007D51B0" w:rsidRPr="007E0F24" w:rsidRDefault="007D51B0" w:rsidP="00571E72">
      <w:pPr>
        <w:pStyle w:val="Pruka-ZkladnstylChar"/>
        <w:spacing w:after="0"/>
        <w:rPr>
          <w:rFonts w:ascii="Helvetica" w:hAnsi="Helvetica" w:cs="Arial"/>
        </w:rPr>
      </w:pPr>
    </w:p>
    <w:p w14:paraId="54D3B0B7" w14:textId="77777777" w:rsidR="00571E72" w:rsidRPr="007E0F24" w:rsidRDefault="00F609C0" w:rsidP="00F609C0">
      <w:pPr>
        <w:autoSpaceDE w:val="0"/>
        <w:autoSpaceDN w:val="0"/>
        <w:adjustRightInd w:val="0"/>
        <w:spacing w:after="120"/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 xml:space="preserve">Zařízení </w:t>
      </w:r>
      <w:r w:rsidR="00571E72" w:rsidRPr="007E0F24">
        <w:rPr>
          <w:rFonts w:ascii="Helvetica" w:hAnsi="Helvetica" w:cs="Arial"/>
          <w:sz w:val="20"/>
          <w:szCs w:val="20"/>
        </w:rPr>
        <w:t xml:space="preserve">nepoškozuje životní prostředí ani jeho složky nad míru stanovenou platnými právními předpisy a </w:t>
      </w:r>
      <w:r w:rsidRPr="007E0F24">
        <w:rPr>
          <w:rFonts w:ascii="Helvetica" w:hAnsi="Helvetica" w:cs="Arial"/>
          <w:sz w:val="20"/>
          <w:szCs w:val="20"/>
        </w:rPr>
        <w:t xml:space="preserve">žadatel </w:t>
      </w:r>
      <w:r w:rsidR="00571E72" w:rsidRPr="007E0F24">
        <w:rPr>
          <w:rFonts w:ascii="Helvetica" w:hAnsi="Helvetica" w:cs="Arial"/>
          <w:sz w:val="20"/>
          <w:szCs w:val="20"/>
        </w:rPr>
        <w:t>podle svých technických a finančních možností dodržuje (nebo bude v budoucnu dodržovat) zásady šetrnosti vůči životnímu prostředí</w:t>
      </w:r>
      <w:r w:rsidRPr="007E0F24">
        <w:rPr>
          <w:rFonts w:ascii="Helvetica" w:hAnsi="Helvetica" w:cs="Arial"/>
          <w:sz w:val="20"/>
          <w:szCs w:val="20"/>
        </w:rPr>
        <w:t>, zejména</w:t>
      </w:r>
      <w:r w:rsidR="00571E72" w:rsidRPr="007E0F24">
        <w:rPr>
          <w:rFonts w:ascii="Helvetica" w:hAnsi="Helvetica" w:cs="Arial"/>
          <w:sz w:val="20"/>
          <w:szCs w:val="20"/>
        </w:rPr>
        <w:t>:</w:t>
      </w:r>
    </w:p>
    <w:p w14:paraId="582F2F6D" w14:textId="77777777" w:rsidR="00571E72" w:rsidRPr="007E0F24" w:rsidRDefault="00571E72" w:rsidP="00F609C0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>šetrn</w:t>
      </w:r>
      <w:r w:rsidR="00F609C0" w:rsidRPr="007E0F24">
        <w:rPr>
          <w:rFonts w:ascii="Helvetica" w:hAnsi="Helvetica" w:cs="Arial"/>
          <w:sz w:val="20"/>
          <w:szCs w:val="20"/>
        </w:rPr>
        <w:t xml:space="preserve">ým </w:t>
      </w:r>
      <w:r w:rsidRPr="007E0F24">
        <w:rPr>
          <w:rFonts w:ascii="Helvetica" w:hAnsi="Helvetica" w:cs="Arial"/>
          <w:sz w:val="20"/>
          <w:szCs w:val="20"/>
        </w:rPr>
        <w:t>nakládání</w:t>
      </w:r>
      <w:r w:rsidR="00F609C0" w:rsidRPr="007E0F24">
        <w:rPr>
          <w:rFonts w:ascii="Helvetica" w:hAnsi="Helvetica" w:cs="Arial"/>
          <w:sz w:val="20"/>
          <w:szCs w:val="20"/>
        </w:rPr>
        <w:t>m</w:t>
      </w:r>
      <w:r w:rsidRPr="007E0F24">
        <w:rPr>
          <w:rFonts w:ascii="Helvetica" w:hAnsi="Helvetica" w:cs="Arial"/>
          <w:sz w:val="20"/>
          <w:szCs w:val="20"/>
        </w:rPr>
        <w:t xml:space="preserve"> s vodou </w:t>
      </w:r>
    </w:p>
    <w:p w14:paraId="253B455C" w14:textId="77777777" w:rsidR="00571E72" w:rsidRPr="007E0F24" w:rsidRDefault="00571E72" w:rsidP="00F609C0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>šetrn</w:t>
      </w:r>
      <w:r w:rsidR="00F609C0" w:rsidRPr="007E0F24">
        <w:rPr>
          <w:rFonts w:ascii="Helvetica" w:hAnsi="Helvetica" w:cs="Arial"/>
          <w:sz w:val="20"/>
          <w:szCs w:val="20"/>
        </w:rPr>
        <w:t>ým</w:t>
      </w:r>
      <w:r w:rsidRPr="007E0F24">
        <w:rPr>
          <w:rFonts w:ascii="Helvetica" w:hAnsi="Helvetica" w:cs="Arial"/>
          <w:sz w:val="20"/>
          <w:szCs w:val="20"/>
        </w:rPr>
        <w:t xml:space="preserve"> nakládání</w:t>
      </w:r>
      <w:r w:rsidR="00F609C0" w:rsidRPr="007E0F24">
        <w:rPr>
          <w:rFonts w:ascii="Helvetica" w:hAnsi="Helvetica" w:cs="Arial"/>
          <w:sz w:val="20"/>
          <w:szCs w:val="20"/>
        </w:rPr>
        <w:t>m</w:t>
      </w:r>
      <w:r w:rsidRPr="007E0F24">
        <w:rPr>
          <w:rFonts w:ascii="Helvetica" w:hAnsi="Helvetica" w:cs="Arial"/>
          <w:sz w:val="20"/>
          <w:szCs w:val="20"/>
        </w:rPr>
        <w:t xml:space="preserve"> s energií </w:t>
      </w:r>
    </w:p>
    <w:p w14:paraId="6DE0AF50" w14:textId="77777777" w:rsidR="00571E72" w:rsidRPr="007E0F24" w:rsidRDefault="00571E72" w:rsidP="00F609C0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>minimalizac</w:t>
      </w:r>
      <w:r w:rsidR="00F609C0" w:rsidRPr="007E0F24">
        <w:rPr>
          <w:rFonts w:ascii="Helvetica" w:hAnsi="Helvetica" w:cs="Arial"/>
          <w:sz w:val="20"/>
          <w:szCs w:val="20"/>
        </w:rPr>
        <w:t xml:space="preserve">í </w:t>
      </w:r>
      <w:r w:rsidRPr="007E0F24">
        <w:rPr>
          <w:rFonts w:ascii="Helvetica" w:hAnsi="Helvetica" w:cs="Arial"/>
          <w:sz w:val="20"/>
          <w:szCs w:val="20"/>
        </w:rPr>
        <w:t>odpadů a obalů, třídění odpadů (zejména papír, plasty, sklo a nebezpečný odpad, případně kompost)</w:t>
      </w:r>
    </w:p>
    <w:p w14:paraId="5FB2888C" w14:textId="77777777" w:rsidR="00571E72" w:rsidRPr="007E0F24" w:rsidRDefault="00571E72" w:rsidP="00F609C0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>preferenc</w:t>
      </w:r>
      <w:r w:rsidR="00F609C0" w:rsidRPr="007E0F24">
        <w:rPr>
          <w:rFonts w:ascii="Helvetica" w:hAnsi="Helvetica" w:cs="Arial"/>
          <w:sz w:val="20"/>
          <w:szCs w:val="20"/>
        </w:rPr>
        <w:t>í</w:t>
      </w:r>
      <w:r w:rsidRPr="007E0F24">
        <w:rPr>
          <w:rFonts w:ascii="Helvetica" w:hAnsi="Helvetica" w:cs="Arial"/>
          <w:sz w:val="20"/>
          <w:szCs w:val="20"/>
        </w:rPr>
        <w:t xml:space="preserve"> znovu využitelných, recyklovatelných a recyklovaných materiálů (i pro obaly), užívání</w:t>
      </w:r>
      <w:r w:rsidR="00F609C0" w:rsidRPr="007E0F24">
        <w:rPr>
          <w:rFonts w:ascii="Helvetica" w:hAnsi="Helvetica" w:cs="Arial"/>
          <w:sz w:val="20"/>
          <w:szCs w:val="20"/>
        </w:rPr>
        <w:t>m</w:t>
      </w:r>
      <w:r w:rsidRPr="007E0F24">
        <w:rPr>
          <w:rFonts w:ascii="Helvetica" w:hAnsi="Helvetica" w:cs="Arial"/>
          <w:sz w:val="20"/>
          <w:szCs w:val="20"/>
        </w:rPr>
        <w:t xml:space="preserve"> místních surovin, minimalizac</w:t>
      </w:r>
      <w:r w:rsidR="00F609C0" w:rsidRPr="007E0F24">
        <w:rPr>
          <w:rFonts w:ascii="Helvetica" w:hAnsi="Helvetica" w:cs="Arial"/>
          <w:sz w:val="20"/>
          <w:szCs w:val="20"/>
        </w:rPr>
        <w:t>í</w:t>
      </w:r>
      <w:r w:rsidRPr="007E0F24">
        <w:rPr>
          <w:rFonts w:ascii="Helvetica" w:hAnsi="Helvetica" w:cs="Arial"/>
          <w:sz w:val="20"/>
          <w:szCs w:val="20"/>
        </w:rPr>
        <w:t xml:space="preserve"> nakládání s nebezpečnými látkami (toxické, hořlavé, rakovinotvorné apod.) a jejich řádné zneškodňování</w:t>
      </w:r>
    </w:p>
    <w:p w14:paraId="5F2D3FB2" w14:textId="77777777" w:rsidR="00571E72" w:rsidRPr="007E0F24" w:rsidRDefault="00571E72" w:rsidP="00F609C0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>etick</w:t>
      </w:r>
      <w:r w:rsidR="00F609C0" w:rsidRPr="007E0F24">
        <w:rPr>
          <w:rFonts w:ascii="Helvetica" w:hAnsi="Helvetica" w:cs="Arial"/>
          <w:sz w:val="20"/>
          <w:szCs w:val="20"/>
        </w:rPr>
        <w:t xml:space="preserve">ým </w:t>
      </w:r>
      <w:r w:rsidRPr="007E0F24">
        <w:rPr>
          <w:rFonts w:ascii="Helvetica" w:hAnsi="Helvetica" w:cs="Arial"/>
          <w:sz w:val="20"/>
          <w:szCs w:val="20"/>
        </w:rPr>
        <w:t>zacházení</w:t>
      </w:r>
      <w:r w:rsidR="00F609C0" w:rsidRPr="007E0F24">
        <w:rPr>
          <w:rFonts w:ascii="Helvetica" w:hAnsi="Helvetica" w:cs="Arial"/>
          <w:sz w:val="20"/>
          <w:szCs w:val="20"/>
        </w:rPr>
        <w:t>m</w:t>
      </w:r>
      <w:r w:rsidRPr="007E0F24">
        <w:rPr>
          <w:rFonts w:ascii="Helvetica" w:hAnsi="Helvetica" w:cs="Arial"/>
          <w:sz w:val="20"/>
          <w:szCs w:val="20"/>
        </w:rPr>
        <w:t xml:space="preserve"> se zvířaty (kde je to relevantní)</w:t>
      </w:r>
    </w:p>
    <w:p w14:paraId="65F16B86" w14:textId="77777777" w:rsidR="00571E72" w:rsidRPr="007E0F24" w:rsidRDefault="00F609C0" w:rsidP="00F609C0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 xml:space="preserve">zajištěním </w:t>
      </w:r>
      <w:r w:rsidR="00571E72" w:rsidRPr="007E0F24">
        <w:rPr>
          <w:rFonts w:ascii="Helvetica" w:hAnsi="Helvetica" w:cs="Arial"/>
          <w:sz w:val="20"/>
          <w:szCs w:val="20"/>
        </w:rPr>
        <w:t>nekuřácké</w:t>
      </w:r>
      <w:r w:rsidRPr="007E0F24">
        <w:rPr>
          <w:rFonts w:ascii="Helvetica" w:hAnsi="Helvetica" w:cs="Arial"/>
          <w:sz w:val="20"/>
          <w:szCs w:val="20"/>
        </w:rPr>
        <w:t xml:space="preserve">ho prostředí: </w:t>
      </w:r>
      <w:r w:rsidR="00571E72" w:rsidRPr="007E0F24">
        <w:rPr>
          <w:rFonts w:ascii="Helvetica" w:hAnsi="Helvetica" w:cs="Arial"/>
          <w:sz w:val="20"/>
          <w:szCs w:val="20"/>
        </w:rPr>
        <w:t>všechny společně užívané vnitřní prostory musí být nekuřácké (případně mohou být vymezeny stavebně oddělené kuřácké prostory, viditelně označené podle zákona 305/2009 Sb.).</w:t>
      </w:r>
    </w:p>
    <w:p w14:paraId="79B6E80A" w14:textId="77777777" w:rsidR="00571E72" w:rsidRPr="007E0F24" w:rsidRDefault="00F609C0" w:rsidP="00F609C0">
      <w:pPr>
        <w:autoSpaceDE w:val="0"/>
        <w:autoSpaceDN w:val="0"/>
        <w:adjustRightInd w:val="0"/>
        <w:spacing w:after="120"/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>U</w:t>
      </w:r>
      <w:r w:rsidR="00571E72" w:rsidRPr="007E0F24">
        <w:rPr>
          <w:rFonts w:ascii="Helvetica" w:hAnsi="Helvetica" w:cs="Arial"/>
          <w:sz w:val="20"/>
          <w:szCs w:val="20"/>
        </w:rPr>
        <w:t>bytovací zařízení</w:t>
      </w:r>
      <w:r w:rsidRPr="007E0F24">
        <w:rPr>
          <w:rFonts w:ascii="Helvetica" w:hAnsi="Helvetica" w:cs="Arial"/>
          <w:sz w:val="20"/>
          <w:szCs w:val="20"/>
        </w:rPr>
        <w:t xml:space="preserve"> nadto</w:t>
      </w:r>
      <w:r w:rsidR="00571E72" w:rsidRPr="007E0F24">
        <w:rPr>
          <w:rFonts w:ascii="Helvetica" w:hAnsi="Helvetica" w:cs="Arial"/>
          <w:sz w:val="20"/>
          <w:szCs w:val="20"/>
        </w:rPr>
        <w:t>:</w:t>
      </w:r>
    </w:p>
    <w:p w14:paraId="78F0CB34" w14:textId="77777777" w:rsidR="00F609C0" w:rsidRPr="007E0F24" w:rsidRDefault="00F609C0" w:rsidP="00F609C0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 xml:space="preserve">informují </w:t>
      </w:r>
      <w:r w:rsidR="00571E72" w:rsidRPr="007E0F24">
        <w:rPr>
          <w:rFonts w:ascii="Helvetica" w:hAnsi="Helvetica" w:cs="Arial"/>
          <w:sz w:val="20"/>
          <w:szCs w:val="20"/>
        </w:rPr>
        <w:t xml:space="preserve">hosty </w:t>
      </w:r>
      <w:r w:rsidRPr="007E0F24">
        <w:rPr>
          <w:rFonts w:ascii="Helvetica" w:hAnsi="Helvetica" w:cs="Arial"/>
          <w:sz w:val="20"/>
          <w:szCs w:val="20"/>
        </w:rPr>
        <w:t xml:space="preserve">vhodným způsobem (například informačním letáčkem) </w:t>
      </w:r>
      <w:r w:rsidR="00571E72" w:rsidRPr="007E0F24">
        <w:rPr>
          <w:rFonts w:ascii="Helvetica" w:hAnsi="Helvetica" w:cs="Arial"/>
          <w:sz w:val="20"/>
          <w:szCs w:val="20"/>
        </w:rPr>
        <w:t>o šetrném chování</w:t>
      </w:r>
      <w:r w:rsidR="007D51B0" w:rsidRPr="007E0F24">
        <w:rPr>
          <w:rFonts w:ascii="Helvetica" w:hAnsi="Helvetica" w:cs="Arial"/>
          <w:sz w:val="20"/>
          <w:szCs w:val="20"/>
        </w:rPr>
        <w:t>:</w:t>
      </w:r>
    </w:p>
    <w:p w14:paraId="48B08898" w14:textId="77777777" w:rsidR="00F609C0" w:rsidRPr="007E0F24" w:rsidRDefault="00F609C0" w:rsidP="007D51B0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  <w:u w:val="single"/>
        </w:rPr>
        <w:t>zavírání oken</w:t>
      </w:r>
      <w:r w:rsidRPr="007E0F24">
        <w:rPr>
          <w:rFonts w:ascii="Helvetica" w:hAnsi="Helvetica" w:cs="Arial"/>
          <w:sz w:val="20"/>
          <w:szCs w:val="20"/>
        </w:rPr>
        <w:t xml:space="preserve">: hosté musí být vyzváni, aby zavírali okna v místnostech, kde je zapnuto topení nebo klimatizace (pokud se při otevření oken topení nebo klimatizace automaticky nevypíná). </w:t>
      </w:r>
    </w:p>
    <w:p w14:paraId="37750F0E" w14:textId="77777777" w:rsidR="00F609C0" w:rsidRPr="007E0F24" w:rsidRDefault="00F609C0" w:rsidP="007D51B0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  <w:u w:val="single"/>
        </w:rPr>
        <w:t>zhasínání světel</w:t>
      </w:r>
      <w:r w:rsidRPr="007E0F24">
        <w:rPr>
          <w:rFonts w:ascii="Helvetica" w:hAnsi="Helvetica" w:cs="Arial"/>
          <w:sz w:val="20"/>
          <w:szCs w:val="20"/>
        </w:rPr>
        <w:t>: hosté musí být vyzváni, aby při odchodu z místností zhasínali světla (nejsou-li vybaveny automatickým zhasínáním světel).</w:t>
      </w:r>
    </w:p>
    <w:p w14:paraId="20CF4BC7" w14:textId="77777777" w:rsidR="00F609C0" w:rsidRPr="007E0F24" w:rsidRDefault="00F609C0" w:rsidP="007D51B0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  <w:u w:val="single"/>
        </w:rPr>
        <w:t>úsporách vody</w:t>
      </w:r>
      <w:r w:rsidRPr="007E0F24">
        <w:rPr>
          <w:rFonts w:ascii="Helvetica" w:hAnsi="Helvetica" w:cs="Arial"/>
          <w:sz w:val="20"/>
          <w:szCs w:val="20"/>
        </w:rPr>
        <w:t>: hosté musí být vyzváni k šetrnému nakládání s vodou a k tomu, aby personál informovali, jestliže zaznamenají jakékoli netěsnosti nebo úniky vody (protékající záchod, kapající kohoutek atd.).</w:t>
      </w:r>
    </w:p>
    <w:p w14:paraId="4B9AD3E7" w14:textId="77777777" w:rsidR="00F609C0" w:rsidRPr="007E0F24" w:rsidRDefault="00F609C0" w:rsidP="007D51B0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  <w:u w:val="single"/>
        </w:rPr>
        <w:t>výměna ručníků a ložního prádla</w:t>
      </w:r>
      <w:r w:rsidRPr="007E0F24">
        <w:rPr>
          <w:rFonts w:ascii="Helvetica" w:hAnsi="Helvetica" w:cs="Arial"/>
          <w:sz w:val="20"/>
          <w:szCs w:val="20"/>
        </w:rPr>
        <w:t>: hosté musí být informováni, že ubytovací zařízení vyměňuje ručníky a ložní prádlo buď na žádost hosta, nebo pravidelně jednou nebo dvakrát týdně podle kategorie zařízení (tj. nikoli každý den), včetně vysvětlení důvodu (tj. šetrnost k životnímu prostředí – úspora energie, vody a čisticích prostředků).</w:t>
      </w:r>
    </w:p>
    <w:p w14:paraId="0DC0311E" w14:textId="77777777" w:rsidR="00F609C0" w:rsidRPr="007E0F24" w:rsidRDefault="00F609C0" w:rsidP="007D51B0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  <w:u w:val="single"/>
        </w:rPr>
        <w:t>třídění odpadu</w:t>
      </w:r>
      <w:r w:rsidRPr="007E0F24">
        <w:rPr>
          <w:rFonts w:ascii="Helvetica" w:hAnsi="Helvetica" w:cs="Arial"/>
          <w:sz w:val="20"/>
          <w:szCs w:val="20"/>
        </w:rPr>
        <w:t>: hosté musí být vyzváni, aby třídili odpad, a musí jim být poskytnuty pokyny, jak správně třídit.</w:t>
      </w:r>
    </w:p>
    <w:p w14:paraId="21290A77" w14:textId="77777777" w:rsidR="00571E72" w:rsidRPr="007E0F24" w:rsidRDefault="00F609C0" w:rsidP="007D51B0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Helvetica" w:hAnsi="Helvetica" w:cs="Arial"/>
          <w:bCs/>
          <w:i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  <w:u w:val="single"/>
        </w:rPr>
        <w:t>pro kempy</w:t>
      </w:r>
      <w:r w:rsidRPr="007E0F24">
        <w:rPr>
          <w:rFonts w:ascii="Helvetica" w:hAnsi="Helvetica" w:cs="Arial"/>
          <w:sz w:val="20"/>
          <w:szCs w:val="20"/>
        </w:rPr>
        <w:t>: hosté musí být informováni o nutnosti a povinnosti správného zneškodňování odpadní vody z jejich mobilních ubytovacích prostředků.</w:t>
      </w:r>
      <w:r w:rsidRPr="007E0F24">
        <w:rPr>
          <w:rFonts w:ascii="Helvetica" w:hAnsi="Helvetica" w:cs="Arial"/>
          <w:i/>
          <w:sz w:val="20"/>
          <w:szCs w:val="20"/>
        </w:rPr>
        <w:t xml:space="preserve"> </w:t>
      </w:r>
      <w:r w:rsidR="00571E72" w:rsidRPr="007E0F24">
        <w:rPr>
          <w:rFonts w:ascii="Helvetica" w:hAnsi="Helvetica" w:cs="Arial"/>
          <w:i/>
          <w:sz w:val="20"/>
          <w:szCs w:val="20"/>
        </w:rPr>
        <w:t>(K ŽÁDOSTI PŘILOŽTE: Krátký popis, jakým způsobem jsou hosté informováni, případně i kopii nebo fotografii instrukcí pro hosty.)</w:t>
      </w:r>
    </w:p>
    <w:p w14:paraId="3E834468" w14:textId="77777777" w:rsidR="00571E72" w:rsidRPr="007E0F24" w:rsidRDefault="00571E72" w:rsidP="00571E72">
      <w:pPr>
        <w:pStyle w:val="Pruka-ZkladnstylChar"/>
        <w:rPr>
          <w:rFonts w:ascii="Helvetica" w:hAnsi="Helvetica" w:cs="Arial"/>
        </w:rPr>
      </w:pPr>
    </w:p>
    <w:p w14:paraId="4CE42711" w14:textId="77777777" w:rsidR="00571E72" w:rsidRPr="007E0F24" w:rsidRDefault="00571E72" w:rsidP="007D51B0">
      <w:pPr>
        <w:pStyle w:val="Pruka-ZkladnstylChar"/>
        <w:keepNext/>
        <w:rPr>
          <w:rFonts w:ascii="Helvetica" w:hAnsi="Helvetica" w:cs="Arial"/>
          <w:u w:val="dotted"/>
        </w:rPr>
      </w:pPr>
      <w:r w:rsidRPr="007E0F24">
        <w:rPr>
          <w:rFonts w:ascii="Helvetica" w:hAnsi="Helvetica" w:cs="Arial"/>
        </w:rPr>
        <w:lastRenderedPageBreak/>
        <w:t xml:space="preserve">Jméno: </w:t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</w:p>
    <w:p w14:paraId="67BB967C" w14:textId="77777777" w:rsidR="00571E72" w:rsidRPr="007E0F24" w:rsidRDefault="00571E72" w:rsidP="00571E72">
      <w:pPr>
        <w:pStyle w:val="Pruka-ZkladnstylChar"/>
        <w:rPr>
          <w:rFonts w:ascii="Helvetica" w:hAnsi="Helvetica" w:cs="Arial"/>
          <w:sz w:val="16"/>
          <w:szCs w:val="16"/>
        </w:rPr>
      </w:pPr>
    </w:p>
    <w:p w14:paraId="2288EEB0" w14:textId="77777777" w:rsidR="00571E72" w:rsidRPr="007E0F24" w:rsidRDefault="00571E72" w:rsidP="00571E72">
      <w:pPr>
        <w:pStyle w:val="Pruka-ZkladnstylChar"/>
        <w:rPr>
          <w:rFonts w:ascii="Helvetica" w:hAnsi="Helvetica" w:cs="Arial"/>
          <w:u w:val="dotted"/>
        </w:rPr>
      </w:pPr>
      <w:r w:rsidRPr="007E0F24">
        <w:rPr>
          <w:rFonts w:ascii="Helvetica" w:hAnsi="Helvetica" w:cs="Arial"/>
        </w:rPr>
        <w:t xml:space="preserve">Funkce: </w:t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</w:p>
    <w:p w14:paraId="7A398F08" w14:textId="77777777" w:rsidR="00571E72" w:rsidRPr="007E0F24" w:rsidRDefault="00571E72" w:rsidP="00571E72">
      <w:pPr>
        <w:pStyle w:val="Pruka-ZkladnstylChar"/>
        <w:rPr>
          <w:rFonts w:ascii="Helvetica" w:hAnsi="Helvetica" w:cs="Arial"/>
          <w:sz w:val="16"/>
          <w:szCs w:val="16"/>
        </w:rPr>
      </w:pPr>
    </w:p>
    <w:p w14:paraId="0D310F7C" w14:textId="77777777" w:rsidR="00571E72" w:rsidRPr="007E0F24" w:rsidRDefault="00571E72" w:rsidP="00571E72">
      <w:pPr>
        <w:pStyle w:val="Pruka-ZkladnstylChar"/>
        <w:rPr>
          <w:rFonts w:ascii="Helvetica" w:hAnsi="Helvetica" w:cs="Arial"/>
        </w:rPr>
      </w:pPr>
      <w:r w:rsidRPr="007E0F24">
        <w:rPr>
          <w:rFonts w:ascii="Helvetica" w:hAnsi="Helvetica" w:cs="Arial"/>
        </w:rPr>
        <w:t xml:space="preserve">Název firmy: </w:t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</w:p>
    <w:p w14:paraId="2E2BB8FA" w14:textId="77777777" w:rsidR="00571E72" w:rsidRPr="007E0F24" w:rsidRDefault="00571E72" w:rsidP="00571E72">
      <w:pPr>
        <w:pStyle w:val="Pruka-ZkladnstylChar"/>
        <w:rPr>
          <w:rFonts w:ascii="Helvetica" w:hAnsi="Helvetica" w:cs="Arial"/>
          <w:sz w:val="16"/>
          <w:szCs w:val="16"/>
          <w:u w:val="dotted"/>
        </w:rPr>
      </w:pPr>
    </w:p>
    <w:p w14:paraId="5E6419BF" w14:textId="77777777" w:rsidR="00571E72" w:rsidRPr="007E0F24" w:rsidRDefault="00571E72" w:rsidP="00571E72">
      <w:pPr>
        <w:pStyle w:val="Pruka-ZkladnstylChar"/>
        <w:rPr>
          <w:rFonts w:ascii="Helvetica" w:hAnsi="Helvetica" w:cs="Arial"/>
          <w:sz w:val="16"/>
          <w:szCs w:val="16"/>
        </w:rPr>
      </w:pPr>
    </w:p>
    <w:p w14:paraId="413CA6CD" w14:textId="77777777" w:rsidR="00571E72" w:rsidRPr="007E0F24" w:rsidRDefault="00571E72" w:rsidP="00571E72">
      <w:pPr>
        <w:pStyle w:val="Pruka-ZkladnstylChar"/>
        <w:rPr>
          <w:rFonts w:ascii="Helvetica" w:hAnsi="Helvetica" w:cs="Arial"/>
        </w:rPr>
      </w:pPr>
      <w:r w:rsidRPr="007E0F24">
        <w:rPr>
          <w:rFonts w:ascii="Helvetica" w:hAnsi="Helvetica" w:cs="Arial"/>
        </w:rPr>
        <w:t xml:space="preserve">V </w:t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proofErr w:type="gramStart"/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</w:rPr>
        <w:t xml:space="preserve">  dne</w:t>
      </w:r>
      <w:proofErr w:type="gramEnd"/>
      <w:r w:rsidRPr="007E0F24">
        <w:rPr>
          <w:rFonts w:ascii="Helvetica" w:hAnsi="Helvetica" w:cs="Arial"/>
        </w:rPr>
        <w:t xml:space="preserve"> </w:t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</w:rPr>
        <w:t xml:space="preserve"> .</w:t>
      </w:r>
    </w:p>
    <w:p w14:paraId="4ED7EE53" w14:textId="77777777" w:rsidR="00571E72" w:rsidRPr="007E0F24" w:rsidRDefault="00571E72" w:rsidP="00571E72">
      <w:pPr>
        <w:pStyle w:val="Pruka-ZkladnstylChar"/>
        <w:rPr>
          <w:rFonts w:ascii="Helvetica" w:hAnsi="Helvetica" w:cs="Arial"/>
          <w:sz w:val="16"/>
          <w:szCs w:val="16"/>
        </w:rPr>
      </w:pPr>
    </w:p>
    <w:p w14:paraId="4CDEB68D" w14:textId="77777777" w:rsidR="00571E72" w:rsidRPr="007E0F24" w:rsidRDefault="00571E72" w:rsidP="00571E72">
      <w:pPr>
        <w:pStyle w:val="Pruka-ZkladnstylChar"/>
        <w:rPr>
          <w:rFonts w:ascii="Helvetica" w:hAnsi="Helvetica" w:cs="Arial"/>
          <w:sz w:val="16"/>
          <w:szCs w:val="16"/>
        </w:rPr>
      </w:pPr>
    </w:p>
    <w:p w14:paraId="170E153E" w14:textId="77777777" w:rsidR="00571E72" w:rsidRPr="007E0F24" w:rsidRDefault="00571E72" w:rsidP="00571E72">
      <w:pPr>
        <w:pStyle w:val="Pruka-ZkladnstylChar"/>
        <w:rPr>
          <w:rFonts w:ascii="Helvetica" w:hAnsi="Helvetica" w:cs="Arial"/>
          <w:sz w:val="16"/>
          <w:szCs w:val="16"/>
        </w:rPr>
      </w:pPr>
    </w:p>
    <w:p w14:paraId="1251B315" w14:textId="77777777" w:rsidR="00571E72" w:rsidRPr="007E0F24" w:rsidRDefault="00571E72" w:rsidP="00571E72">
      <w:pPr>
        <w:pStyle w:val="Pruka-ZkladnstylChar"/>
        <w:jc w:val="right"/>
        <w:rPr>
          <w:rFonts w:ascii="Helvetica" w:hAnsi="Helvetica" w:cs="Arial"/>
        </w:rPr>
      </w:pPr>
      <w:r w:rsidRPr="007E0F24">
        <w:rPr>
          <w:rFonts w:ascii="Helvetica" w:hAnsi="Helvetica" w:cs="Arial"/>
        </w:rPr>
        <w:t xml:space="preserve">Podpis </w:t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  <w:r w:rsidRPr="007E0F24">
        <w:rPr>
          <w:rFonts w:ascii="Helvetica" w:hAnsi="Helvetica" w:cs="Arial"/>
          <w:u w:val="dotted"/>
        </w:rPr>
        <w:tab/>
      </w:r>
    </w:p>
    <w:p w14:paraId="634FF203" w14:textId="77777777" w:rsidR="00571E72" w:rsidRPr="007E0F24" w:rsidRDefault="00571E72" w:rsidP="00571E72">
      <w:pPr>
        <w:pStyle w:val="Pruka-ZkladnstylChar"/>
        <w:rPr>
          <w:rFonts w:ascii="Helvetica" w:hAnsi="Helvetica" w:cs="Arial"/>
        </w:rPr>
      </w:pPr>
    </w:p>
    <w:p w14:paraId="0D043E93" w14:textId="77777777" w:rsidR="00571E72" w:rsidRPr="007E0F24" w:rsidRDefault="00571E72" w:rsidP="00571E72">
      <w:pPr>
        <w:autoSpaceDE w:val="0"/>
        <w:autoSpaceDN w:val="0"/>
        <w:adjustRightInd w:val="0"/>
        <w:spacing w:after="60"/>
        <w:ind w:left="426" w:hanging="142"/>
        <w:jc w:val="both"/>
        <w:rPr>
          <w:rFonts w:ascii="Helvetica" w:hAnsi="Helvetica" w:cs="Arial"/>
          <w:bCs/>
          <w:sz w:val="20"/>
          <w:szCs w:val="20"/>
        </w:rPr>
      </w:pPr>
    </w:p>
    <w:p w14:paraId="76E14CF0" w14:textId="77777777" w:rsidR="00571E72" w:rsidRPr="007E0F24" w:rsidRDefault="00571E72" w:rsidP="00571E72">
      <w:pPr>
        <w:jc w:val="center"/>
        <w:rPr>
          <w:rFonts w:ascii="Helvetica" w:hAnsi="Helvetica" w:cs="Arial"/>
          <w:b/>
          <w:sz w:val="28"/>
          <w:szCs w:val="28"/>
        </w:rPr>
      </w:pPr>
      <w:r w:rsidRPr="007E0F24">
        <w:rPr>
          <w:rFonts w:ascii="Helvetica" w:hAnsi="Helvetica" w:cs="Arial"/>
          <w:color w:val="FF0000"/>
          <w:sz w:val="20"/>
          <w:szCs w:val="20"/>
        </w:rPr>
        <w:br w:type="page"/>
      </w:r>
      <w:r w:rsidRPr="007E0F24">
        <w:rPr>
          <w:rFonts w:ascii="Helvetica" w:hAnsi="Helvetica" w:cs="Arial"/>
          <w:b/>
          <w:sz w:val="28"/>
          <w:szCs w:val="28"/>
        </w:rPr>
        <w:lastRenderedPageBreak/>
        <w:t>Příloha C: Naplnění podmínky jedinečnosti</w:t>
      </w:r>
    </w:p>
    <w:p w14:paraId="3C519497" w14:textId="77777777" w:rsidR="00571E72" w:rsidRPr="007E0F24" w:rsidRDefault="00571E72" w:rsidP="00571E72">
      <w:pPr>
        <w:rPr>
          <w:rFonts w:ascii="Helvetica" w:hAnsi="Helvetica" w:cs="Arial"/>
          <w:b/>
          <w:bCs/>
          <w:u w:val="single"/>
        </w:rPr>
      </w:pPr>
      <w:r w:rsidRPr="007E0F24">
        <w:rPr>
          <w:rFonts w:ascii="Helvetica" w:hAnsi="Helvetica" w:cs="Arial"/>
          <w:b/>
          <w:bCs/>
          <w:u w:val="single"/>
        </w:rPr>
        <w:t>Povinná kritéria:</w:t>
      </w:r>
    </w:p>
    <w:p w14:paraId="20BE3302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</w:p>
    <w:p w14:paraId="3BB79883" w14:textId="77777777" w:rsidR="007D51B0" w:rsidRPr="007E0F24" w:rsidRDefault="007D51B0" w:rsidP="007D51B0">
      <w:pPr>
        <w:spacing w:after="80"/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b/>
          <w:sz w:val="20"/>
          <w:szCs w:val="20"/>
        </w:rPr>
        <w:t>a)  poskytování informací o regionu a o značce „ZÁPRAŽÍ originální produkt</w:t>
      </w:r>
      <w:r w:rsidRPr="007E0F24">
        <w:rPr>
          <w:rFonts w:ascii="Helvetica" w:hAnsi="Helvetica" w:cs="Arial"/>
          <w:b/>
          <w:sz w:val="20"/>
          <w:szCs w:val="20"/>
          <w:vertAlign w:val="superscript"/>
        </w:rPr>
        <w:t>®</w:t>
      </w:r>
      <w:r w:rsidRPr="007E0F24">
        <w:rPr>
          <w:rFonts w:ascii="Helvetica" w:hAnsi="Helvetica" w:cs="Arial"/>
          <w:b/>
          <w:sz w:val="20"/>
          <w:szCs w:val="20"/>
        </w:rPr>
        <w:t>“:</w:t>
      </w:r>
    </w:p>
    <w:p w14:paraId="0D62A9B1" w14:textId="77777777" w:rsidR="007D51B0" w:rsidRPr="007E0F24" w:rsidRDefault="007D51B0" w:rsidP="007D51B0">
      <w:pPr>
        <w:spacing w:after="80"/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 xml:space="preserve">Pro hosty jsou trvale k dispozici </w:t>
      </w:r>
      <w:r w:rsidRPr="007E0F24">
        <w:rPr>
          <w:rFonts w:ascii="Helvetica" w:hAnsi="Helvetica" w:cs="Arial"/>
          <w:b/>
          <w:sz w:val="20"/>
          <w:szCs w:val="20"/>
        </w:rPr>
        <w:t>informace o značce „ZÁPRAŽÍ originální produkt</w:t>
      </w:r>
      <w:r w:rsidRPr="007E0F24">
        <w:rPr>
          <w:rFonts w:ascii="Helvetica" w:hAnsi="Helvetica" w:cs="Arial"/>
          <w:b/>
          <w:sz w:val="20"/>
          <w:szCs w:val="20"/>
          <w:vertAlign w:val="superscript"/>
        </w:rPr>
        <w:t>®</w:t>
      </w:r>
      <w:r w:rsidRPr="007E0F24">
        <w:rPr>
          <w:rFonts w:ascii="Helvetica" w:hAnsi="Helvetica" w:cs="Arial"/>
          <w:b/>
          <w:sz w:val="20"/>
          <w:szCs w:val="20"/>
        </w:rPr>
        <w:t xml:space="preserve">“ a o Ladově kraji </w:t>
      </w:r>
    </w:p>
    <w:p w14:paraId="1D14A573" w14:textId="77777777" w:rsidR="007D51B0" w:rsidRPr="007E0F24" w:rsidRDefault="007D51B0" w:rsidP="007D51B0">
      <w:pPr>
        <w:spacing w:after="80"/>
        <w:jc w:val="both"/>
        <w:rPr>
          <w:rFonts w:ascii="Helvetica" w:hAnsi="Helvetica" w:cs="Arial"/>
          <w:b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>V </w:t>
      </w:r>
      <w:r w:rsidRPr="007E0F24">
        <w:rPr>
          <w:rFonts w:ascii="Helvetica" w:hAnsi="Helvetica" w:cs="Arial"/>
          <w:sz w:val="20"/>
          <w:szCs w:val="20"/>
          <w:u w:val="single"/>
        </w:rPr>
        <w:t>ubytovacím zařízení</w:t>
      </w:r>
      <w:r w:rsidRPr="007E0F24">
        <w:rPr>
          <w:rFonts w:ascii="Helvetica" w:hAnsi="Helvetica" w:cs="Arial"/>
          <w:sz w:val="20"/>
          <w:szCs w:val="20"/>
        </w:rPr>
        <w:t xml:space="preserve"> jsou trvale a v přiměřeném počtu vzhledem ke kapacitě zařízení k dispozici </w:t>
      </w:r>
      <w:r w:rsidRPr="007E0F24">
        <w:rPr>
          <w:rFonts w:ascii="Helvetica" w:hAnsi="Helvetica" w:cs="Arial"/>
          <w:b/>
          <w:sz w:val="20"/>
          <w:szCs w:val="20"/>
        </w:rPr>
        <w:t>k zapůjčení složky</w:t>
      </w:r>
      <w:r w:rsidRPr="007E0F24">
        <w:rPr>
          <w:rFonts w:ascii="Helvetica" w:hAnsi="Helvetica" w:cs="Arial"/>
          <w:sz w:val="20"/>
          <w:szCs w:val="20"/>
        </w:rPr>
        <w:t xml:space="preserve"> s aktuálními informacemi v tištěné podobě (např. v šanonech):</w:t>
      </w:r>
      <w:r w:rsidRPr="007E0F24" w:rsidDel="00E5145F">
        <w:rPr>
          <w:rFonts w:ascii="Helvetica" w:hAnsi="Helvetica" w:cs="Arial"/>
          <w:sz w:val="20"/>
          <w:szCs w:val="20"/>
        </w:rPr>
        <w:t xml:space="preserve"> </w:t>
      </w:r>
    </w:p>
    <w:p w14:paraId="3C1BDE75" w14:textId="77777777" w:rsidR="007D51B0" w:rsidRPr="007E0F24" w:rsidRDefault="007D51B0" w:rsidP="007D51B0">
      <w:pPr>
        <w:numPr>
          <w:ilvl w:val="0"/>
          <w:numId w:val="11"/>
        </w:numPr>
        <w:suppressAutoHyphens w:val="0"/>
        <w:jc w:val="both"/>
        <w:rPr>
          <w:rFonts w:ascii="Helvetica" w:hAnsi="Helvetica" w:cs="Arial"/>
          <w:b/>
          <w:sz w:val="20"/>
          <w:szCs w:val="20"/>
        </w:rPr>
      </w:pPr>
      <w:r w:rsidRPr="007E0F24">
        <w:rPr>
          <w:rFonts w:ascii="Helvetica" w:hAnsi="Helvetica" w:cs="Arial"/>
          <w:b/>
          <w:sz w:val="20"/>
          <w:szCs w:val="20"/>
        </w:rPr>
        <w:t>o okolních turistických atraktivitách</w:t>
      </w:r>
      <w:r w:rsidRPr="007E0F24">
        <w:rPr>
          <w:rFonts w:ascii="Helvetica" w:hAnsi="Helvetica" w:cs="Arial"/>
          <w:sz w:val="20"/>
          <w:szCs w:val="20"/>
        </w:rPr>
        <w:t xml:space="preserve"> (místní kulturní, přírodní a technické památky či zajímavosti) </w:t>
      </w:r>
    </w:p>
    <w:p w14:paraId="1431F264" w14:textId="77777777" w:rsidR="007D51B0" w:rsidRPr="007E0F24" w:rsidRDefault="007D51B0" w:rsidP="007D51B0">
      <w:pPr>
        <w:numPr>
          <w:ilvl w:val="0"/>
          <w:numId w:val="11"/>
        </w:numPr>
        <w:suppressAutoHyphens w:val="0"/>
        <w:jc w:val="both"/>
        <w:rPr>
          <w:rFonts w:ascii="Helvetica" w:hAnsi="Helvetica" w:cs="Arial"/>
          <w:b/>
          <w:sz w:val="20"/>
          <w:szCs w:val="20"/>
        </w:rPr>
      </w:pPr>
      <w:r w:rsidRPr="007E0F24">
        <w:rPr>
          <w:rFonts w:ascii="Helvetica" w:hAnsi="Helvetica" w:cs="Arial"/>
          <w:b/>
          <w:sz w:val="20"/>
          <w:szCs w:val="20"/>
        </w:rPr>
        <w:t xml:space="preserve">o možnostech trávení volného času </w:t>
      </w:r>
      <w:r w:rsidRPr="007E0F24">
        <w:rPr>
          <w:rFonts w:ascii="Helvetica" w:hAnsi="Helvetica" w:cs="Arial"/>
          <w:sz w:val="20"/>
          <w:szCs w:val="20"/>
        </w:rPr>
        <w:t>(např. o půjčovnách kol v okolí a turistických, cyklistických a lyžařských trasách)</w:t>
      </w:r>
    </w:p>
    <w:p w14:paraId="5B2CAF88" w14:textId="77777777" w:rsidR="007D51B0" w:rsidRPr="007E0F24" w:rsidRDefault="007D51B0" w:rsidP="007D51B0">
      <w:pPr>
        <w:numPr>
          <w:ilvl w:val="0"/>
          <w:numId w:val="11"/>
        </w:numPr>
        <w:suppressAutoHyphens w:val="0"/>
        <w:jc w:val="both"/>
        <w:rPr>
          <w:rFonts w:ascii="Helvetica" w:hAnsi="Helvetica" w:cs="Arial"/>
          <w:b/>
          <w:sz w:val="20"/>
          <w:szCs w:val="20"/>
        </w:rPr>
      </w:pPr>
      <w:r w:rsidRPr="007E0F24">
        <w:rPr>
          <w:rFonts w:ascii="Helvetica" w:hAnsi="Helvetica" w:cs="Arial"/>
          <w:b/>
          <w:sz w:val="20"/>
          <w:szCs w:val="20"/>
        </w:rPr>
        <w:t>o možnostech veřejné dopravy</w:t>
      </w:r>
      <w:r w:rsidRPr="007E0F24">
        <w:rPr>
          <w:rFonts w:ascii="Helvetica" w:hAnsi="Helvetica" w:cs="Arial"/>
          <w:sz w:val="20"/>
          <w:szCs w:val="20"/>
        </w:rPr>
        <w:t>.</w:t>
      </w:r>
    </w:p>
    <w:p w14:paraId="5C56E000" w14:textId="77777777" w:rsidR="007D51B0" w:rsidRPr="007E0F24" w:rsidRDefault="007D51B0" w:rsidP="007D51B0">
      <w:pPr>
        <w:spacing w:before="120"/>
        <w:jc w:val="both"/>
        <w:rPr>
          <w:rFonts w:ascii="Helvetica" w:hAnsi="Helvetica" w:cs="Arial"/>
          <w:i/>
          <w:sz w:val="20"/>
          <w:szCs w:val="20"/>
        </w:rPr>
      </w:pPr>
      <w:r w:rsidRPr="007E0F24">
        <w:rPr>
          <w:rFonts w:ascii="Helvetica" w:hAnsi="Helvetica" w:cs="Arial"/>
          <w:i/>
          <w:sz w:val="20"/>
          <w:szCs w:val="20"/>
        </w:rPr>
        <w:t>Způsob ověření: kontrola komise na místě.</w:t>
      </w:r>
    </w:p>
    <w:p w14:paraId="0BDC59E9" w14:textId="77777777" w:rsidR="007D51B0" w:rsidRPr="007E0F24" w:rsidRDefault="007D51B0" w:rsidP="007D51B0">
      <w:pPr>
        <w:spacing w:before="120"/>
        <w:jc w:val="both"/>
        <w:rPr>
          <w:rFonts w:ascii="Helvetica" w:hAnsi="Helvetica" w:cs="Arial"/>
          <w:i/>
          <w:sz w:val="20"/>
          <w:szCs w:val="20"/>
        </w:rPr>
      </w:pPr>
    </w:p>
    <w:p w14:paraId="1F72076E" w14:textId="77777777" w:rsidR="007D51B0" w:rsidRPr="007E0F24" w:rsidRDefault="007D51B0" w:rsidP="007D51B0">
      <w:pPr>
        <w:jc w:val="both"/>
        <w:rPr>
          <w:rFonts w:ascii="Helvetica" w:hAnsi="Helvetica" w:cs="Arial"/>
          <w:b/>
          <w:sz w:val="20"/>
          <w:szCs w:val="20"/>
        </w:rPr>
      </w:pPr>
      <w:r w:rsidRPr="007E0F24">
        <w:rPr>
          <w:rFonts w:ascii="Helvetica" w:hAnsi="Helvetica" w:cs="Arial"/>
          <w:b/>
          <w:sz w:val="20"/>
          <w:szCs w:val="20"/>
        </w:rPr>
        <w:t xml:space="preserve">b)  regionální pokrmy: </w:t>
      </w:r>
    </w:p>
    <w:p w14:paraId="7493BAE2" w14:textId="77777777" w:rsidR="007D51B0" w:rsidRPr="007E0F24" w:rsidRDefault="007D51B0" w:rsidP="007D51B0">
      <w:pPr>
        <w:jc w:val="both"/>
        <w:rPr>
          <w:rFonts w:ascii="Helvetica" w:hAnsi="Helvetica" w:cs="Arial"/>
          <w:sz w:val="20"/>
          <w:szCs w:val="20"/>
        </w:rPr>
      </w:pPr>
    </w:p>
    <w:p w14:paraId="62756B95" w14:textId="77777777" w:rsidR="007D51B0" w:rsidRPr="007E0F24" w:rsidRDefault="007D51B0" w:rsidP="007D51B0">
      <w:pPr>
        <w:numPr>
          <w:ilvl w:val="0"/>
          <w:numId w:val="11"/>
        </w:numPr>
        <w:suppressAutoHyphens w:val="0"/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  <w:u w:val="single"/>
        </w:rPr>
        <w:t>stravovací zařízení</w:t>
      </w:r>
      <w:r w:rsidRPr="007E0F24">
        <w:rPr>
          <w:rFonts w:ascii="Helvetica" w:hAnsi="Helvetica" w:cs="Arial"/>
          <w:sz w:val="20"/>
          <w:szCs w:val="20"/>
        </w:rPr>
        <w:t>: musí mít trvale v jídelním lístku/nabídce minimálně 3 pokrmy tradiční české kuchyně</w:t>
      </w:r>
      <w:r w:rsidRPr="007E0F24">
        <w:rPr>
          <w:rStyle w:val="Znakapoznpodarou"/>
          <w:rFonts w:ascii="Helvetica" w:hAnsi="Helvetica" w:cs="Arial"/>
          <w:sz w:val="20"/>
          <w:szCs w:val="20"/>
        </w:rPr>
        <w:footnoteReference w:id="5"/>
      </w:r>
      <w:r w:rsidRPr="007E0F24">
        <w:rPr>
          <w:rFonts w:ascii="Helvetica" w:hAnsi="Helvetica" w:cs="Arial"/>
          <w:sz w:val="20"/>
          <w:szCs w:val="20"/>
        </w:rPr>
        <w:t xml:space="preserve"> nebo 1 regionální pokrm. Nabídka může být obměňována dle potřeby a sezóny při dodržení stanoveného minimálního počtu.</w:t>
      </w:r>
    </w:p>
    <w:p w14:paraId="4DAD1A28" w14:textId="77777777" w:rsidR="007D51B0" w:rsidRPr="007E0F24" w:rsidRDefault="007D51B0" w:rsidP="007D51B0">
      <w:pPr>
        <w:ind w:left="360"/>
        <w:jc w:val="both"/>
        <w:rPr>
          <w:rFonts w:ascii="Helvetica" w:hAnsi="Helvetica" w:cs="Arial"/>
          <w:sz w:val="20"/>
          <w:szCs w:val="20"/>
        </w:rPr>
      </w:pPr>
    </w:p>
    <w:p w14:paraId="04D14102" w14:textId="77777777" w:rsidR="007D51B0" w:rsidRPr="007E0F24" w:rsidRDefault="007D51B0" w:rsidP="007D51B0">
      <w:pPr>
        <w:numPr>
          <w:ilvl w:val="0"/>
          <w:numId w:val="11"/>
        </w:numPr>
        <w:suppressAutoHyphens w:val="0"/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  <w:u w:val="single"/>
        </w:rPr>
        <w:t>ubytovací zařízení</w:t>
      </w:r>
      <w:r w:rsidRPr="007E0F24">
        <w:rPr>
          <w:rFonts w:ascii="Helvetica" w:hAnsi="Helvetica" w:cs="Arial"/>
          <w:sz w:val="20"/>
          <w:szCs w:val="20"/>
        </w:rPr>
        <w:t>: nabízí-li teplá jídla pro své hosty (např. formou polopenze, nikoli jako veřejná restaurace), musí alespoň 3 dny v týdnu nabízet 1 pokrm tradiční české kuchyně nebo 1 regionální pokrm.</w:t>
      </w:r>
    </w:p>
    <w:p w14:paraId="6AB7A059" w14:textId="77777777" w:rsidR="007D51B0" w:rsidRPr="007E0F24" w:rsidRDefault="007D51B0" w:rsidP="007D51B0">
      <w:pPr>
        <w:spacing w:before="120" w:after="120"/>
        <w:jc w:val="both"/>
        <w:rPr>
          <w:rFonts w:ascii="Helvetica" w:hAnsi="Helvetica" w:cs="Arial"/>
          <w:i/>
          <w:sz w:val="20"/>
          <w:szCs w:val="20"/>
        </w:rPr>
      </w:pPr>
      <w:r w:rsidRPr="007E0F24">
        <w:rPr>
          <w:rFonts w:ascii="Helvetica" w:hAnsi="Helvetica" w:cs="Arial"/>
          <w:i/>
          <w:sz w:val="20"/>
          <w:szCs w:val="20"/>
        </w:rPr>
        <w:t>Způsob ověření: předložení jídelního lístku/nabídky k žádosti, kontrola komise na místě.</w:t>
      </w:r>
    </w:p>
    <w:p w14:paraId="218F6022" w14:textId="77777777" w:rsidR="00571E72" w:rsidRPr="007E0F24" w:rsidRDefault="00571E72" w:rsidP="00571E72">
      <w:pPr>
        <w:rPr>
          <w:rFonts w:ascii="Helvetica" w:hAnsi="Helvetica" w:cs="Arial"/>
          <w:bCs/>
          <w:sz w:val="20"/>
          <w:szCs w:val="20"/>
        </w:rPr>
      </w:pPr>
      <w:r w:rsidRPr="007E0F24">
        <w:rPr>
          <w:rFonts w:ascii="Helvetica" w:hAnsi="Helvetica" w:cs="Arial"/>
          <w:bCs/>
          <w:sz w:val="20"/>
          <w:szCs w:val="20"/>
        </w:rPr>
        <w:br/>
        <w:t xml:space="preserve">Vypište názvy </w:t>
      </w:r>
      <w:r w:rsidR="007D51B0" w:rsidRPr="007E0F24">
        <w:rPr>
          <w:rFonts w:ascii="Helvetica" w:hAnsi="Helvetica" w:cs="Arial"/>
          <w:bCs/>
          <w:sz w:val="20"/>
          <w:szCs w:val="20"/>
        </w:rPr>
        <w:t xml:space="preserve">tradičních českých nebo </w:t>
      </w:r>
      <w:r w:rsidRPr="007E0F24">
        <w:rPr>
          <w:rFonts w:ascii="Helvetica" w:hAnsi="Helvetica" w:cs="Arial"/>
          <w:bCs/>
          <w:sz w:val="20"/>
          <w:szCs w:val="20"/>
        </w:rPr>
        <w:t>regionálních pokrmů, které máte v nabídce, a jak často je nabízíte</w:t>
      </w:r>
      <w:r w:rsidRPr="007E0F24">
        <w:rPr>
          <w:rStyle w:val="Znakapoznpodarou"/>
          <w:rFonts w:ascii="Helvetica" w:hAnsi="Helvetica" w:cs="Arial"/>
          <w:bCs/>
          <w:sz w:val="20"/>
          <w:szCs w:val="20"/>
        </w:rPr>
        <w:footnoteReference w:id="6"/>
      </w:r>
      <w:r w:rsidRPr="007E0F24">
        <w:rPr>
          <w:rFonts w:ascii="Helvetica" w:hAnsi="Helvetica" w:cs="Arial"/>
          <w:bCs/>
          <w:sz w:val="20"/>
          <w:szCs w:val="20"/>
        </w:rPr>
        <w:t>:</w:t>
      </w:r>
    </w:p>
    <w:p w14:paraId="1467BE1D" w14:textId="77777777" w:rsidR="00571E72" w:rsidRPr="007E0F24" w:rsidRDefault="00571E72" w:rsidP="00571E72">
      <w:pPr>
        <w:rPr>
          <w:rFonts w:ascii="Helvetica" w:hAnsi="Helvetica" w:cs="Arial"/>
          <w:bCs/>
          <w:sz w:val="14"/>
          <w:szCs w:val="14"/>
        </w:rPr>
      </w:pPr>
    </w:p>
    <w:p w14:paraId="6AF51621" w14:textId="77777777" w:rsidR="00571E72" w:rsidRPr="007E0F24" w:rsidRDefault="00571E72" w:rsidP="00571E72">
      <w:pPr>
        <w:spacing w:line="360" w:lineRule="auto"/>
        <w:rPr>
          <w:rFonts w:ascii="Helvetica" w:hAnsi="Helvetica" w:cs="Arial"/>
          <w:sz w:val="20"/>
          <w:szCs w:val="20"/>
          <w:u w:val="dotted"/>
        </w:rPr>
      </w:pPr>
      <w:r w:rsidRPr="007E0F24">
        <w:rPr>
          <w:rFonts w:ascii="Helvetica" w:hAnsi="Helvetica" w:cs="Arial"/>
          <w:sz w:val="20"/>
          <w:szCs w:val="20"/>
        </w:rPr>
        <w:t xml:space="preserve">1. </w:t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br/>
      </w:r>
      <w:r w:rsidRPr="007E0F24">
        <w:rPr>
          <w:rFonts w:ascii="Helvetica" w:hAnsi="Helvetica" w:cs="Arial"/>
          <w:sz w:val="20"/>
          <w:szCs w:val="20"/>
        </w:rPr>
        <w:t xml:space="preserve">2. </w:t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  <w:t xml:space="preserve"> </w:t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br/>
      </w:r>
      <w:r w:rsidRPr="007E0F24">
        <w:rPr>
          <w:rFonts w:ascii="Helvetica" w:hAnsi="Helvetica" w:cs="Arial"/>
          <w:sz w:val="20"/>
          <w:szCs w:val="20"/>
        </w:rPr>
        <w:t xml:space="preserve">3. </w:t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br/>
      </w:r>
      <w:r w:rsidRPr="007E0F24">
        <w:rPr>
          <w:rFonts w:ascii="Helvetica" w:hAnsi="Helvetica" w:cs="Arial"/>
          <w:sz w:val="20"/>
          <w:szCs w:val="20"/>
        </w:rPr>
        <w:t xml:space="preserve">4. </w:t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br/>
      </w:r>
      <w:r w:rsidRPr="007E0F24">
        <w:rPr>
          <w:rFonts w:ascii="Helvetica" w:hAnsi="Helvetica" w:cs="Arial"/>
          <w:sz w:val="20"/>
          <w:szCs w:val="20"/>
        </w:rPr>
        <w:t xml:space="preserve">5. </w:t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br/>
      </w:r>
      <w:proofErr w:type="gramStart"/>
      <w:r w:rsidRPr="007E0F24">
        <w:rPr>
          <w:rFonts w:ascii="Helvetica" w:hAnsi="Helvetica" w:cs="Arial"/>
          <w:sz w:val="20"/>
          <w:szCs w:val="20"/>
          <w:u w:val="dotted"/>
        </w:rPr>
        <w:t>6.</w:t>
      </w:r>
      <w:r w:rsidRPr="007E0F24">
        <w:rPr>
          <w:rFonts w:ascii="Helvetica" w:hAnsi="Helvetica" w:cs="Arial"/>
          <w:sz w:val="20"/>
          <w:szCs w:val="20"/>
        </w:rPr>
        <w:t xml:space="preserve"> .</w:t>
      </w:r>
      <w:proofErr w:type="gramEnd"/>
      <w:r w:rsidRPr="007E0F24">
        <w:rPr>
          <w:rFonts w:ascii="Helvetica" w:hAnsi="Helvetica" w:cs="Arial"/>
          <w:sz w:val="20"/>
          <w:szCs w:val="20"/>
        </w:rPr>
        <w:t xml:space="preserve"> </w:t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  <w:r w:rsidRPr="007E0F24">
        <w:rPr>
          <w:rFonts w:ascii="Helvetica" w:hAnsi="Helvetica" w:cs="Arial"/>
          <w:sz w:val="20"/>
          <w:szCs w:val="20"/>
          <w:u w:val="dotted"/>
        </w:rPr>
        <w:tab/>
      </w:r>
    </w:p>
    <w:p w14:paraId="575EE7A6" w14:textId="77777777" w:rsidR="00571E72" w:rsidRPr="007E0F24" w:rsidRDefault="00571E72" w:rsidP="00571E72">
      <w:pPr>
        <w:spacing w:line="360" w:lineRule="auto"/>
        <w:rPr>
          <w:rFonts w:ascii="Helvetica" w:hAnsi="Helvetica" w:cs="Arial"/>
          <w:sz w:val="20"/>
          <w:szCs w:val="20"/>
          <w:u w:val="dotted"/>
        </w:rPr>
      </w:pPr>
    </w:p>
    <w:p w14:paraId="6EE9A84A" w14:textId="77777777" w:rsidR="00571E72" w:rsidRPr="007E0F24" w:rsidRDefault="00571E72" w:rsidP="00571E72">
      <w:pPr>
        <w:spacing w:after="120"/>
        <w:rPr>
          <w:rFonts w:ascii="Helvetica" w:hAnsi="Helvetica" w:cs="Arial"/>
          <w:b/>
          <w:bCs/>
          <w:sz w:val="20"/>
          <w:szCs w:val="20"/>
        </w:rPr>
      </w:pPr>
      <w:r w:rsidRPr="007E0F24">
        <w:rPr>
          <w:rFonts w:ascii="Helvetica" w:hAnsi="Helvetica" w:cs="Arial"/>
          <w:b/>
          <w:bCs/>
          <w:sz w:val="20"/>
          <w:szCs w:val="20"/>
        </w:rPr>
        <w:t xml:space="preserve">Kolik z těchto pokrmů současně je vždy ve Vaší nabídce?  </w:t>
      </w:r>
    </w:p>
    <w:p w14:paraId="14EA08AF" w14:textId="77777777" w:rsidR="00571E72" w:rsidRPr="007E0F24" w:rsidRDefault="00571E72" w:rsidP="00571E72">
      <w:pPr>
        <w:spacing w:after="120"/>
        <w:rPr>
          <w:rFonts w:ascii="Helvetica" w:hAnsi="Helvetica" w:cs="Arial"/>
          <w:bCs/>
          <w:sz w:val="20"/>
          <w:szCs w:val="20"/>
        </w:rPr>
      </w:pPr>
      <w:r w:rsidRPr="007E0F24">
        <w:rPr>
          <w:rFonts w:ascii="Helvetica" w:hAnsi="Helvetica" w:cs="Arial"/>
          <w:bCs/>
          <w:sz w:val="20"/>
          <w:szCs w:val="20"/>
        </w:rPr>
        <w:t xml:space="preserve">Nejméně: ...............     </w:t>
      </w:r>
      <w:r w:rsidRPr="007E0F24">
        <w:rPr>
          <w:rFonts w:ascii="Helvetica" w:hAnsi="Helvetica" w:cs="Arial"/>
          <w:i/>
          <w:sz w:val="16"/>
          <w:szCs w:val="16"/>
        </w:rPr>
        <w:t>(doplňte počet, pro stravovací zařízení je podmínka minimálně 3 pokrmy)</w:t>
      </w:r>
    </w:p>
    <w:p w14:paraId="715BE754" w14:textId="77777777" w:rsidR="00571E72" w:rsidRPr="007E0F24" w:rsidRDefault="00571E72" w:rsidP="00571E72">
      <w:pPr>
        <w:rPr>
          <w:rFonts w:ascii="Helvetica" w:hAnsi="Helvetica" w:cs="Arial"/>
          <w:bCs/>
          <w:sz w:val="20"/>
          <w:szCs w:val="20"/>
        </w:rPr>
      </w:pPr>
    </w:p>
    <w:p w14:paraId="6DC685D6" w14:textId="77777777" w:rsidR="00571E72" w:rsidRPr="007E0F24" w:rsidRDefault="00571E72" w:rsidP="00571E72">
      <w:pPr>
        <w:spacing w:after="120"/>
        <w:rPr>
          <w:rFonts w:ascii="Helvetica" w:hAnsi="Helvetica" w:cs="Arial"/>
          <w:i/>
          <w:sz w:val="16"/>
          <w:szCs w:val="16"/>
        </w:rPr>
      </w:pPr>
      <w:r w:rsidRPr="007E0F24">
        <w:rPr>
          <w:rFonts w:ascii="Helvetica" w:hAnsi="Helvetica" w:cs="Arial"/>
          <w:b/>
          <w:bCs/>
          <w:sz w:val="20"/>
          <w:szCs w:val="20"/>
        </w:rPr>
        <w:t>Nabízíte vždy alespoň 1 z těchto pokrmů týdně?</w:t>
      </w:r>
      <w:r w:rsidRPr="007E0F24">
        <w:rPr>
          <w:rFonts w:ascii="Helvetica" w:hAnsi="Helvetica" w:cs="Arial"/>
          <w:bCs/>
          <w:sz w:val="20"/>
          <w:szCs w:val="20"/>
        </w:rPr>
        <w:t xml:space="preserve">    </w:t>
      </w:r>
      <w:r w:rsidR="007D51B0" w:rsidRPr="007E0F24">
        <w:rPr>
          <w:rFonts w:ascii="Helvetica" w:hAnsi="Helvetica" w:cs="Arial"/>
          <w:bCs/>
          <w:sz w:val="20"/>
          <w:szCs w:val="20"/>
        </w:rPr>
        <w:br/>
      </w:r>
      <w:r w:rsidRPr="007E0F24">
        <w:rPr>
          <w:rFonts w:ascii="Helvetica" w:hAnsi="Helvetica" w:cs="Arial"/>
          <w:i/>
          <w:sz w:val="16"/>
          <w:szCs w:val="16"/>
        </w:rPr>
        <w:t>(týká se pouze ubytovacích zařízení nabízejících stravování pouze pro ubytované)</w:t>
      </w:r>
    </w:p>
    <w:p w14:paraId="74095A8D" w14:textId="77777777" w:rsidR="00571E72" w:rsidRPr="007E0F24" w:rsidRDefault="00571E72" w:rsidP="00571E72">
      <w:pPr>
        <w:autoSpaceDE w:val="0"/>
        <w:autoSpaceDN w:val="0"/>
        <w:adjustRightInd w:val="0"/>
        <w:spacing w:after="120"/>
        <w:ind w:left="360"/>
        <w:jc w:val="both"/>
        <w:rPr>
          <w:rFonts w:ascii="Helvetica" w:hAnsi="Helvetica" w:cs="Arial"/>
          <w:i/>
          <w:sz w:val="20"/>
          <w:szCs w:val="20"/>
        </w:rPr>
      </w:pPr>
      <w:proofErr w:type="gramStart"/>
      <w:r w:rsidRPr="007E0F24">
        <w:rPr>
          <w:rFonts w:ascii="Helvetica" w:hAnsi="Helvetica" w:cs="Arial"/>
          <w:bCs/>
          <w:sz w:val="20"/>
          <w:szCs w:val="20"/>
        </w:rPr>
        <w:t>ANO  –</w:t>
      </w:r>
      <w:proofErr w:type="gramEnd"/>
      <w:r w:rsidRPr="007E0F24">
        <w:rPr>
          <w:rFonts w:ascii="Helvetica" w:hAnsi="Helvetica" w:cs="Arial"/>
          <w:bCs/>
          <w:sz w:val="20"/>
          <w:szCs w:val="20"/>
        </w:rPr>
        <w:t xml:space="preserve">  NE     </w:t>
      </w:r>
      <w:r w:rsidRPr="007E0F24">
        <w:rPr>
          <w:rFonts w:ascii="Helvetica" w:hAnsi="Helvetica" w:cs="Arial"/>
          <w:i/>
          <w:sz w:val="16"/>
          <w:szCs w:val="16"/>
        </w:rPr>
        <w:t>(nehodící se škrtněte nebo vymažte)</w:t>
      </w:r>
      <w:r w:rsidRPr="007E0F24">
        <w:rPr>
          <w:rFonts w:ascii="Helvetica" w:hAnsi="Helvetica" w:cs="Arial"/>
          <w:i/>
          <w:sz w:val="20"/>
          <w:szCs w:val="20"/>
        </w:rPr>
        <w:t xml:space="preserve"> </w:t>
      </w:r>
    </w:p>
    <w:p w14:paraId="25E3BE26" w14:textId="77777777" w:rsidR="00571E72" w:rsidRPr="007E0F24" w:rsidRDefault="00571E72" w:rsidP="00571E72">
      <w:pPr>
        <w:autoSpaceDE w:val="0"/>
        <w:autoSpaceDN w:val="0"/>
        <w:adjustRightInd w:val="0"/>
        <w:spacing w:after="120"/>
        <w:jc w:val="both"/>
        <w:rPr>
          <w:rFonts w:ascii="Helvetica" w:hAnsi="Helvetica" w:cs="Arial"/>
          <w:bCs/>
          <w:i/>
          <w:sz w:val="20"/>
          <w:szCs w:val="20"/>
        </w:rPr>
      </w:pPr>
      <w:r w:rsidRPr="007E0F24">
        <w:rPr>
          <w:rFonts w:ascii="Helvetica" w:hAnsi="Helvetica" w:cs="Arial"/>
          <w:i/>
          <w:sz w:val="20"/>
          <w:szCs w:val="20"/>
        </w:rPr>
        <w:t xml:space="preserve">K ŽÁDOSTI PŘILOŽTE: Pro každý pokrm krátký popis a údaj o původu receptu (aby mohla komise posoudit, že jde o </w:t>
      </w:r>
      <w:r w:rsidR="00770104" w:rsidRPr="007E0F24">
        <w:rPr>
          <w:rFonts w:ascii="Helvetica" w:hAnsi="Helvetica" w:cs="Arial"/>
          <w:i/>
          <w:sz w:val="20"/>
          <w:szCs w:val="20"/>
        </w:rPr>
        <w:t>regionální</w:t>
      </w:r>
      <w:r w:rsidRPr="007E0F24">
        <w:rPr>
          <w:rFonts w:ascii="Helvetica" w:hAnsi="Helvetica" w:cs="Arial"/>
          <w:i/>
          <w:sz w:val="20"/>
          <w:szCs w:val="20"/>
        </w:rPr>
        <w:t xml:space="preserve"> pokrmy) a </w:t>
      </w:r>
      <w:r w:rsidRPr="007E0F24">
        <w:rPr>
          <w:rFonts w:ascii="Helvetica" w:hAnsi="Helvetica" w:cs="Arial"/>
          <w:b/>
          <w:i/>
          <w:sz w:val="20"/>
          <w:szCs w:val="20"/>
        </w:rPr>
        <w:t>kopii jídelního lístku</w:t>
      </w:r>
      <w:r w:rsidRPr="007E0F24">
        <w:rPr>
          <w:rFonts w:ascii="Helvetica" w:hAnsi="Helvetica" w:cs="Arial"/>
          <w:i/>
          <w:sz w:val="20"/>
          <w:szCs w:val="20"/>
        </w:rPr>
        <w:t>.</w:t>
      </w:r>
    </w:p>
    <w:p w14:paraId="2D027313" w14:textId="77777777" w:rsidR="00571E72" w:rsidRPr="007E0F24" w:rsidRDefault="00571E72" w:rsidP="00571E72">
      <w:pPr>
        <w:rPr>
          <w:rFonts w:ascii="Helvetica" w:hAnsi="Helvetica" w:cs="Arial"/>
          <w:b/>
          <w:bCs/>
          <w:u w:val="single"/>
        </w:rPr>
      </w:pPr>
    </w:p>
    <w:p w14:paraId="52056D61" w14:textId="77777777" w:rsidR="00571E72" w:rsidRPr="007E0F24" w:rsidRDefault="007D51B0" w:rsidP="00571E72">
      <w:pPr>
        <w:rPr>
          <w:rFonts w:ascii="Helvetica" w:hAnsi="Helvetica" w:cs="Arial"/>
          <w:b/>
          <w:bCs/>
          <w:u w:val="single"/>
        </w:rPr>
      </w:pPr>
      <w:r w:rsidRPr="007E0F24">
        <w:rPr>
          <w:rFonts w:ascii="Helvetica" w:hAnsi="Helvetica" w:cs="Arial"/>
          <w:b/>
          <w:bCs/>
          <w:u w:val="single"/>
        </w:rPr>
        <w:br w:type="page"/>
      </w:r>
      <w:r w:rsidR="00571E72" w:rsidRPr="007E0F24">
        <w:rPr>
          <w:rFonts w:ascii="Helvetica" w:hAnsi="Helvetica" w:cs="Arial"/>
          <w:b/>
          <w:bCs/>
          <w:u w:val="single"/>
        </w:rPr>
        <w:lastRenderedPageBreak/>
        <w:t>Nepovinná kritéria:</w:t>
      </w:r>
    </w:p>
    <w:p w14:paraId="3541F509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>U každého kritéria, které splňujete, si započítejte příslušné body, a kde je to relevantní, popište stručně, jakým způsobem kritérium splňujete (pokud se popis nevejde do vymezeného prostoru, můžete připojit vlastní přílohu).</w:t>
      </w:r>
    </w:p>
    <w:p w14:paraId="3E622918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</w:rPr>
        <w:t>Podrobnější vysvětlení viz Certifikační kritéria pro značku „ZÁPRAŽÍ originální produkt</w:t>
      </w:r>
      <w:r w:rsidRPr="007E0F24">
        <w:rPr>
          <w:rFonts w:ascii="Helvetica" w:hAnsi="Helvetica" w:cs="Arial"/>
          <w:vertAlign w:val="superscript"/>
        </w:rPr>
        <w:t>®</w:t>
      </w:r>
      <w:r w:rsidRPr="007E0F24">
        <w:rPr>
          <w:rFonts w:ascii="Helvetica" w:hAnsi="Helvetica" w:cs="Arial"/>
          <w:sz w:val="20"/>
        </w:rPr>
        <w:t>“ (příloha č. 1.2 Zásad pro udělování a užívání značky).</w:t>
      </w:r>
      <w:r w:rsidRPr="007E0F24">
        <w:rPr>
          <w:rFonts w:ascii="Helvetica" w:hAnsi="Helvetica" w:cs="Arial"/>
          <w:sz w:val="20"/>
          <w:szCs w:val="20"/>
        </w:rPr>
        <w:t xml:space="preserve"> </w:t>
      </w:r>
    </w:p>
    <w:p w14:paraId="56CF5ADB" w14:textId="77777777" w:rsidR="00571E72" w:rsidRPr="007E0F24" w:rsidRDefault="00571E72" w:rsidP="00571E72">
      <w:pPr>
        <w:rPr>
          <w:rFonts w:ascii="Helvetica" w:hAnsi="Helvetica" w:cs="Arial"/>
          <w:sz w:val="12"/>
          <w:szCs w:val="12"/>
        </w:rPr>
      </w:pPr>
    </w:p>
    <w:p w14:paraId="6BDD54EE" w14:textId="77777777" w:rsidR="00571E72" w:rsidRPr="007E0F24" w:rsidRDefault="00571E72" w:rsidP="00571E72">
      <w:pPr>
        <w:rPr>
          <w:rFonts w:ascii="Helvetica" w:hAnsi="Helvetica" w:cs="Arial"/>
          <w:sz w:val="12"/>
          <w:szCs w:val="12"/>
        </w:rPr>
      </w:pPr>
    </w:p>
    <w:tbl>
      <w:tblPr>
        <w:tblW w:w="1089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8"/>
        <w:gridCol w:w="992"/>
      </w:tblGrid>
      <w:tr w:rsidR="00571E72" w:rsidRPr="007E0F24" w14:paraId="30DD378D" w14:textId="77777777" w:rsidTr="004C0CE9">
        <w:trPr>
          <w:trHeight w:val="340"/>
        </w:trPr>
        <w:tc>
          <w:tcPr>
            <w:tcW w:w="9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5101258" w14:textId="77777777" w:rsidR="00571E72" w:rsidRPr="007E0F24" w:rsidRDefault="00571E72" w:rsidP="004C0CE9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b/>
                <w:sz w:val="20"/>
                <w:szCs w:val="20"/>
              </w:rPr>
              <w:t>kritérium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49C7263" w14:textId="77777777" w:rsidR="00571E72" w:rsidRPr="007E0F24" w:rsidRDefault="00571E72" w:rsidP="004C0CE9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b/>
                <w:sz w:val="20"/>
                <w:szCs w:val="20"/>
              </w:rPr>
              <w:t>bod</w:t>
            </w:r>
          </w:p>
        </w:tc>
      </w:tr>
      <w:tr w:rsidR="00571E72" w:rsidRPr="007E0F24" w14:paraId="10CA0D20" w14:textId="77777777" w:rsidTr="004C0CE9">
        <w:trPr>
          <w:trHeight w:val="340"/>
        </w:trPr>
        <w:tc>
          <w:tcPr>
            <w:tcW w:w="98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A8F22B" w14:textId="77777777" w:rsidR="00571E72" w:rsidRPr="007E0F24" w:rsidRDefault="00571E72" w:rsidP="004C0CE9">
            <w:pPr>
              <w:spacing w:after="120"/>
              <w:rPr>
                <w:rFonts w:ascii="Helvetica" w:hAnsi="Helvetica" w:cs="Arial"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sz w:val="20"/>
                <w:szCs w:val="20"/>
                <w:u w:val="single"/>
              </w:rPr>
              <w:t>odpovědnost za majetek a zdraví hostů: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 xml:space="preserve"> provozovatel má uzavřeno pojištění majetku a zdraví hostů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br/>
            </w: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Při kontrole provozovatel předloží pojistnou smlouvu k nahlédnutí.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br/>
            </w:r>
            <w:r w:rsidRPr="007E0F24">
              <w:rPr>
                <w:rFonts w:ascii="Helvetica" w:hAnsi="Helvetica" w:cs="Arial"/>
                <w:b/>
                <w:sz w:val="20"/>
                <w:szCs w:val="20"/>
                <w:u w:val="single"/>
              </w:rPr>
              <w:t>(</w:t>
            </w:r>
            <w:r w:rsidRPr="007E0F24">
              <w:rPr>
                <w:rFonts w:ascii="Helvetica" w:hAnsi="Helvetica" w:cs="Arial"/>
                <w:b/>
                <w:sz w:val="20"/>
                <w:szCs w:val="20"/>
              </w:rPr>
              <w:t>splnění kritéria = 1 bod)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5F1C36" w14:textId="77777777" w:rsidR="00571E72" w:rsidRPr="007E0F24" w:rsidRDefault="00571E72" w:rsidP="004C0CE9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571E72" w:rsidRPr="007E0F24" w14:paraId="419C5700" w14:textId="77777777" w:rsidTr="004C0CE9">
        <w:trPr>
          <w:trHeight w:val="340"/>
        </w:trPr>
        <w:tc>
          <w:tcPr>
            <w:tcW w:w="9898" w:type="dxa"/>
            <w:tcBorders>
              <w:left w:val="single" w:sz="12" w:space="0" w:color="auto"/>
            </w:tcBorders>
            <w:vAlign w:val="center"/>
          </w:tcPr>
          <w:p w14:paraId="32663F5F" w14:textId="77777777" w:rsidR="00571E72" w:rsidRPr="007E0F24" w:rsidRDefault="00571E72" w:rsidP="004C0CE9">
            <w:pPr>
              <w:spacing w:after="120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sz w:val="20"/>
                <w:szCs w:val="20"/>
                <w:u w:val="single"/>
              </w:rPr>
              <w:t xml:space="preserve">informace na webových stránkách: </w:t>
            </w:r>
          </w:p>
          <w:p w14:paraId="1799E293" w14:textId="77777777" w:rsidR="00571E72" w:rsidRPr="007E0F24" w:rsidRDefault="00571E72" w:rsidP="004C0CE9">
            <w:pPr>
              <w:spacing w:after="120"/>
              <w:ind w:left="8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sz w:val="20"/>
                <w:szCs w:val="20"/>
                <w:u w:val="single"/>
              </w:rPr>
              <w:t>- ubytovací zařízení: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 xml:space="preserve"> provozovatel má na svých webových stránkách dobře dostupné a přehledně uspořádané informace o možnostech trávení volného času (například o půjčovnách kol v okolí a turistických, cyklistických a lyžařských trasách), o okolních turistických atraktivitách (místní kulturní, přírodní a tec</w:t>
            </w:r>
            <w:r w:rsidR="00CB1617" w:rsidRPr="007E0F24">
              <w:rPr>
                <w:rFonts w:ascii="Helvetica" w:hAnsi="Helvetica" w:cs="Arial"/>
                <w:sz w:val="20"/>
                <w:szCs w:val="20"/>
              </w:rPr>
              <w:t xml:space="preserve">hnické památky či </w:t>
            </w:r>
            <w:proofErr w:type="gramStart"/>
            <w:r w:rsidR="00CB1617" w:rsidRPr="007E0F24">
              <w:rPr>
                <w:rFonts w:ascii="Helvetica" w:hAnsi="Helvetica" w:cs="Arial"/>
                <w:sz w:val="20"/>
                <w:szCs w:val="20"/>
              </w:rPr>
              <w:t>zajímavosti,</w:t>
            </w:r>
            <w:proofErr w:type="gramEnd"/>
            <w:r w:rsidR="00CB1617" w:rsidRPr="007E0F24">
              <w:rPr>
                <w:rFonts w:ascii="Helvetica" w:hAnsi="Helvetica" w:cs="Arial"/>
                <w:sz w:val="20"/>
                <w:szCs w:val="20"/>
              </w:rPr>
              <w:t xml:space="preserve"> atp.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 xml:space="preserve">) - může být řešeno formou </w:t>
            </w:r>
            <w:proofErr w:type="spellStart"/>
            <w:r w:rsidRPr="007E0F24">
              <w:rPr>
                <w:rFonts w:ascii="Helvetica" w:hAnsi="Helvetica" w:cs="Arial"/>
                <w:sz w:val="20"/>
                <w:szCs w:val="20"/>
              </w:rPr>
              <w:t>prolinků</w:t>
            </w:r>
            <w:proofErr w:type="spellEnd"/>
            <w:r w:rsidRPr="007E0F24">
              <w:rPr>
                <w:rFonts w:ascii="Helvetica" w:hAnsi="Helvetica" w:cs="Arial"/>
                <w:sz w:val="20"/>
                <w:szCs w:val="20"/>
              </w:rPr>
              <w:t xml:space="preserve"> na jiné kvalitní webové stránky (např. regionu, provozovatelů turistických cílů, apod.)</w:t>
            </w:r>
            <w:r w:rsidR="00CB1617" w:rsidRPr="007E0F24">
              <w:rPr>
                <w:rFonts w:ascii="Helvetica" w:hAnsi="Helvetica" w:cs="Arial"/>
                <w:sz w:val="20"/>
                <w:szCs w:val="20"/>
              </w:rPr>
              <w:t>.</w:t>
            </w: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 xml:space="preserve">     </w:t>
            </w:r>
          </w:p>
          <w:p w14:paraId="0595EAB0" w14:textId="77777777" w:rsidR="00571E72" w:rsidRPr="007E0F24" w:rsidRDefault="00571E72" w:rsidP="004C0CE9">
            <w:pPr>
              <w:spacing w:after="120"/>
              <w:ind w:left="8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sz w:val="20"/>
                <w:szCs w:val="20"/>
                <w:u w:val="single"/>
              </w:rPr>
              <w:t>- stravovací zařízení: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 xml:space="preserve"> provozovatel má kvalitní a aktuální vlastní webové stránky věnované stravovacímu zařízení a jeho okolí</w:t>
            </w:r>
            <w:r w:rsidR="00CB1617" w:rsidRPr="007E0F24">
              <w:rPr>
                <w:rFonts w:ascii="Helvetica" w:hAnsi="Helvetica" w:cs="Arial"/>
                <w:sz w:val="20"/>
                <w:szCs w:val="20"/>
              </w:rPr>
              <w:t>.</w:t>
            </w:r>
          </w:p>
          <w:p w14:paraId="635907C6" w14:textId="77777777" w:rsidR="00571E72" w:rsidRPr="007E0F24" w:rsidRDefault="00571E72" w:rsidP="004C0CE9">
            <w:pPr>
              <w:spacing w:after="120"/>
              <w:rPr>
                <w:rFonts w:ascii="Helvetica" w:hAnsi="Helvetica" w:cs="Arial"/>
                <w:b/>
                <w:i/>
                <w:sz w:val="20"/>
                <w:szCs w:val="20"/>
                <w:highlight w:val="yellow"/>
              </w:rPr>
            </w:pPr>
            <w:r w:rsidRPr="007E0F24">
              <w:rPr>
                <w:rFonts w:ascii="Helvetica" w:hAnsi="Helvetica" w:cs="Arial"/>
                <w:b/>
                <w:sz w:val="20"/>
                <w:szCs w:val="20"/>
              </w:rPr>
              <w:t>(splnění kritéria = 1 bod)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98C2CB7" w14:textId="77777777" w:rsidR="00571E72" w:rsidRPr="007E0F24" w:rsidRDefault="00571E72" w:rsidP="004C0CE9">
            <w:pPr>
              <w:jc w:val="center"/>
              <w:rPr>
                <w:rFonts w:ascii="Helvetica" w:hAnsi="Helvetica" w:cs="Arial"/>
                <w:sz w:val="20"/>
                <w:szCs w:val="20"/>
                <w:highlight w:val="yellow"/>
              </w:rPr>
            </w:pPr>
          </w:p>
        </w:tc>
      </w:tr>
      <w:tr w:rsidR="00571E72" w:rsidRPr="007E0F24" w14:paraId="41E70F2A" w14:textId="77777777" w:rsidTr="004C0CE9">
        <w:trPr>
          <w:trHeight w:val="340"/>
        </w:trPr>
        <w:tc>
          <w:tcPr>
            <w:tcW w:w="9898" w:type="dxa"/>
            <w:tcBorders>
              <w:left w:val="single" w:sz="12" w:space="0" w:color="auto"/>
            </w:tcBorders>
            <w:vAlign w:val="center"/>
          </w:tcPr>
          <w:p w14:paraId="25C271C5" w14:textId="77777777" w:rsidR="00571E72" w:rsidRPr="007E0F24" w:rsidRDefault="00571E72" w:rsidP="004C0CE9">
            <w:pPr>
              <w:rPr>
                <w:rFonts w:ascii="Helvetica" w:hAnsi="Helvetica" w:cs="Arial"/>
                <w:sz w:val="20"/>
                <w:szCs w:val="20"/>
                <w:highlight w:val="yellow"/>
              </w:rPr>
            </w:pPr>
            <w:r w:rsidRPr="007E0F24">
              <w:rPr>
                <w:rFonts w:ascii="Helvetica" w:hAnsi="Helvetica" w:cs="Arial"/>
                <w:sz w:val="20"/>
                <w:szCs w:val="20"/>
                <w:u w:val="single"/>
              </w:rPr>
              <w:t>pokrmy z místních produktů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>: zařízení využívá k přípravě pokrmů suroviny z </w:t>
            </w:r>
            <w:r w:rsidR="002B2AC6" w:rsidRPr="007E0F24">
              <w:rPr>
                <w:rFonts w:ascii="Helvetica" w:hAnsi="Helvetica" w:cs="Arial"/>
                <w:sz w:val="20"/>
                <w:szCs w:val="20"/>
              </w:rPr>
              <w:t>území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 xml:space="preserve"> ZÁPRAŽÍ, </w:t>
            </w:r>
            <w:r w:rsidR="00611395" w:rsidRPr="007E0F24">
              <w:rPr>
                <w:rFonts w:ascii="Helvetica" w:hAnsi="Helvetica" w:cs="Arial"/>
                <w:sz w:val="20"/>
                <w:szCs w:val="20"/>
              </w:rPr>
              <w:t xml:space="preserve">které odebírá od 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>stálých dodavatelů</w:t>
            </w:r>
            <w:r w:rsidRPr="007E0F24">
              <w:rPr>
                <w:rFonts w:ascii="Helvetica" w:hAnsi="Helvetica" w:cs="Arial"/>
                <w:sz w:val="20"/>
                <w:szCs w:val="20"/>
                <w:u w:val="single"/>
              </w:rPr>
              <w:t>.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br/>
            </w: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 xml:space="preserve">Při kontrole provozovatel předloží </w:t>
            </w:r>
            <w:r w:rsidR="00611395" w:rsidRPr="007E0F24">
              <w:rPr>
                <w:rFonts w:ascii="Helvetica" w:hAnsi="Helvetica" w:cs="Arial"/>
                <w:i/>
                <w:sz w:val="20"/>
                <w:szCs w:val="20"/>
              </w:rPr>
              <w:t>seznam stálých dodavatelů, podložený smluvním vztahem nebo fakturací.</w:t>
            </w: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br/>
            </w:r>
            <w:r w:rsidRPr="007E0F24">
              <w:rPr>
                <w:rFonts w:ascii="Helvetica" w:hAnsi="Helvetica" w:cs="Arial"/>
                <w:b/>
                <w:sz w:val="20"/>
                <w:szCs w:val="20"/>
              </w:rPr>
              <w:t>(splnění kritéria = 1 bod)</w:t>
            </w:r>
            <w:r w:rsidRPr="007E0F24">
              <w:rPr>
                <w:rFonts w:ascii="Helvetica" w:hAnsi="Helvetica" w:cs="Arial"/>
                <w:b/>
                <w:sz w:val="20"/>
                <w:szCs w:val="20"/>
                <w:highlight w:val="yellow"/>
              </w:rPr>
              <w:br/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F935315" w14:textId="77777777" w:rsidR="00571E72" w:rsidRPr="007E0F24" w:rsidRDefault="00571E72" w:rsidP="004C0CE9">
            <w:pPr>
              <w:jc w:val="center"/>
              <w:rPr>
                <w:rFonts w:ascii="Helvetica" w:hAnsi="Helvetica" w:cs="Arial"/>
                <w:sz w:val="20"/>
                <w:szCs w:val="20"/>
                <w:highlight w:val="yellow"/>
              </w:rPr>
            </w:pPr>
          </w:p>
        </w:tc>
      </w:tr>
      <w:tr w:rsidR="00571E72" w:rsidRPr="007E0F24" w14:paraId="43F600E2" w14:textId="77777777" w:rsidTr="004C0CE9">
        <w:trPr>
          <w:trHeight w:val="340"/>
        </w:trPr>
        <w:tc>
          <w:tcPr>
            <w:tcW w:w="9898" w:type="dxa"/>
            <w:tcBorders>
              <w:left w:val="single" w:sz="12" w:space="0" w:color="auto"/>
            </w:tcBorders>
            <w:vAlign w:val="center"/>
          </w:tcPr>
          <w:p w14:paraId="583DA37C" w14:textId="77777777" w:rsidR="00571E72" w:rsidRPr="007E0F24" w:rsidRDefault="00571E72" w:rsidP="004C0CE9">
            <w:pPr>
              <w:rPr>
                <w:rFonts w:ascii="Helvetica" w:hAnsi="Helvetica" w:cs="Arial"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sz w:val="20"/>
                <w:szCs w:val="20"/>
                <w:u w:val="single"/>
              </w:rPr>
              <w:t>tradice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>: provozovatel nebo služba jakkoli napomáhá zachování tradic regionu (historická budova nebo tradiční vzhled interiéru/exteriéru, rodinná tradice s po</w:t>
            </w:r>
            <w:r w:rsidR="0010630A" w:rsidRPr="007E0F24">
              <w:rPr>
                <w:rFonts w:ascii="Helvetica" w:hAnsi="Helvetica" w:cs="Arial"/>
                <w:sz w:val="20"/>
                <w:szCs w:val="20"/>
              </w:rPr>
              <w:t>dnikáním v ubytovacích službách v regionu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 xml:space="preserve"> atd.)</w:t>
            </w:r>
            <w:r w:rsidRPr="007E0F24">
              <w:rPr>
                <w:rFonts w:ascii="Helvetica" w:hAnsi="Helvetica" w:cs="Arial"/>
                <w:b/>
                <w:sz w:val="20"/>
                <w:szCs w:val="20"/>
              </w:rPr>
              <w:t xml:space="preserve"> (splnění kritéria = 2 body)</w:t>
            </w:r>
          </w:p>
          <w:p w14:paraId="4FB5B519" w14:textId="77777777" w:rsidR="00571E72" w:rsidRPr="007E0F24" w:rsidRDefault="00571E72" w:rsidP="004C0CE9">
            <w:pPr>
              <w:spacing w:line="276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Popište, jak zařízení napomáhá zachování tradic, včetně dokumentů, které tyto tradice dokazují (např. okopírované pasáže z knih o historii, kronik atd.):</w:t>
            </w: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br/>
            </w:r>
          </w:p>
          <w:p w14:paraId="08F14CE3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2C1F5AE9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49EF6A32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0C9D9EF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5ABA4A2A" w14:textId="77777777" w:rsidR="00571E72" w:rsidRPr="007E0F24" w:rsidRDefault="00571E72" w:rsidP="004C0CE9">
            <w:pPr>
              <w:rPr>
                <w:rFonts w:ascii="Helvetica" w:hAnsi="Helvetica" w:cs="Arial"/>
                <w:i/>
                <w:sz w:val="20"/>
                <w:szCs w:val="20"/>
                <w:highlight w:val="yellow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BC0AC5" w14:textId="77777777" w:rsidR="00571E72" w:rsidRPr="007E0F24" w:rsidRDefault="00571E72" w:rsidP="004C0CE9">
            <w:pPr>
              <w:jc w:val="center"/>
              <w:rPr>
                <w:rFonts w:ascii="Helvetica" w:hAnsi="Helvetica" w:cs="Arial"/>
                <w:sz w:val="20"/>
                <w:szCs w:val="20"/>
                <w:highlight w:val="yellow"/>
              </w:rPr>
            </w:pPr>
          </w:p>
        </w:tc>
      </w:tr>
      <w:tr w:rsidR="00571E72" w:rsidRPr="007E0F24" w14:paraId="497E9157" w14:textId="77777777" w:rsidTr="004C0CE9">
        <w:trPr>
          <w:trHeight w:val="340"/>
        </w:trPr>
        <w:tc>
          <w:tcPr>
            <w:tcW w:w="9898" w:type="dxa"/>
            <w:tcBorders>
              <w:left w:val="single" w:sz="12" w:space="0" w:color="auto"/>
            </w:tcBorders>
            <w:vAlign w:val="center"/>
          </w:tcPr>
          <w:p w14:paraId="4F8CA55C" w14:textId="77777777" w:rsidR="00571E72" w:rsidRPr="007E0F24" w:rsidRDefault="00571E72" w:rsidP="004C0CE9">
            <w:pPr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sz w:val="20"/>
                <w:szCs w:val="20"/>
                <w:u w:val="single"/>
              </w:rPr>
              <w:t>doprovodné aktivity: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 xml:space="preserve"> provozovatel služby pořádá a nabízí hostům nebo i veřejnosti vlastní doprovodné programy a aktivity nebo akce zaměřené na poznávání regionu (průvodcovské služby, kulturní, společenské či sportovní </w:t>
            </w:r>
            <w:r w:rsidR="002C07C6" w:rsidRPr="007E0F24">
              <w:rPr>
                <w:rFonts w:ascii="Helvetica" w:hAnsi="Helvetica" w:cs="Arial"/>
                <w:sz w:val="20"/>
                <w:szCs w:val="20"/>
              </w:rPr>
              <w:t xml:space="preserve">akce, výlety a </w:t>
            </w:r>
            <w:proofErr w:type="gramStart"/>
            <w:r w:rsidR="002C07C6" w:rsidRPr="007E0F24">
              <w:rPr>
                <w:rFonts w:ascii="Helvetica" w:hAnsi="Helvetica" w:cs="Arial"/>
                <w:sz w:val="20"/>
                <w:szCs w:val="20"/>
              </w:rPr>
              <w:t>doprovody,</w:t>
            </w:r>
            <w:proofErr w:type="gramEnd"/>
            <w:r w:rsidR="002C07C6" w:rsidRPr="007E0F24">
              <w:rPr>
                <w:rFonts w:ascii="Helvetica" w:hAnsi="Helvetica" w:cs="Arial"/>
                <w:sz w:val="20"/>
                <w:szCs w:val="20"/>
              </w:rPr>
              <w:t xml:space="preserve"> atd.); nabídku má uvedenou na vlastním webu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 xml:space="preserve">. 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br/>
            </w:r>
            <w:r w:rsidRPr="007E0F24">
              <w:rPr>
                <w:rFonts w:ascii="Helvetica" w:hAnsi="Helvetica" w:cs="Arial"/>
                <w:b/>
                <w:sz w:val="20"/>
                <w:szCs w:val="20"/>
              </w:rPr>
              <w:t>(splnění kritéria = 1 bod)</w:t>
            </w:r>
          </w:p>
          <w:p w14:paraId="61B08A4B" w14:textId="77777777" w:rsidR="00571E72" w:rsidRPr="007E0F24" w:rsidRDefault="00571E72" w:rsidP="004C0CE9">
            <w:pPr>
              <w:rPr>
                <w:rFonts w:ascii="Helvetica" w:hAnsi="Helvetica" w:cs="Arial"/>
                <w:sz w:val="20"/>
                <w:szCs w:val="20"/>
                <w:u w:val="single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Popište programy/akce/aktivity, jak a kdy (jak často) jsou pořádány:</w:t>
            </w:r>
          </w:p>
          <w:p w14:paraId="4CB65136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9566906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5307CDF1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6D746A51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261FA87A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278F1E53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8B0D00" w14:textId="77777777" w:rsidR="00571E72" w:rsidRPr="007E0F24" w:rsidRDefault="00571E72" w:rsidP="004C0CE9">
            <w:pPr>
              <w:jc w:val="center"/>
              <w:rPr>
                <w:rFonts w:ascii="Helvetica" w:hAnsi="Helvetica" w:cs="Arial"/>
                <w:sz w:val="20"/>
                <w:szCs w:val="20"/>
                <w:highlight w:val="yellow"/>
              </w:rPr>
            </w:pPr>
          </w:p>
        </w:tc>
      </w:tr>
      <w:tr w:rsidR="00571E72" w:rsidRPr="007E0F24" w14:paraId="3654F573" w14:textId="77777777" w:rsidTr="004C0CE9">
        <w:trPr>
          <w:trHeight w:val="340"/>
        </w:trPr>
        <w:tc>
          <w:tcPr>
            <w:tcW w:w="9898" w:type="dxa"/>
            <w:tcBorders>
              <w:left w:val="single" w:sz="12" w:space="0" w:color="auto"/>
            </w:tcBorders>
            <w:vAlign w:val="center"/>
          </w:tcPr>
          <w:p w14:paraId="179A965E" w14:textId="77777777" w:rsidR="00571E72" w:rsidRPr="007E0F24" w:rsidRDefault="00571E72" w:rsidP="004C0CE9">
            <w:pPr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sz w:val="20"/>
                <w:szCs w:val="20"/>
                <w:u w:val="single"/>
              </w:rPr>
              <w:lastRenderedPageBreak/>
              <w:t>podpora značených produktů „ZÁPRAŽÍ originální produkt</w:t>
            </w:r>
            <w:r w:rsidRPr="007E0F24">
              <w:rPr>
                <w:rFonts w:ascii="Helvetica" w:hAnsi="Helvetica" w:cs="Arial"/>
                <w:sz w:val="20"/>
                <w:szCs w:val="20"/>
                <w:u w:val="single"/>
                <w:vertAlign w:val="superscript"/>
              </w:rPr>
              <w:t xml:space="preserve"> ®</w:t>
            </w:r>
            <w:r w:rsidRPr="007E0F24">
              <w:rPr>
                <w:rFonts w:ascii="Helvetica" w:hAnsi="Helvetica" w:cs="Arial"/>
                <w:sz w:val="20"/>
                <w:szCs w:val="20"/>
                <w:u w:val="single"/>
              </w:rPr>
              <w:t>“: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 xml:space="preserve"> provozovatel služby odebírá</w:t>
            </w:r>
            <w:r w:rsidR="008B440B" w:rsidRPr="007E0F24">
              <w:rPr>
                <w:rFonts w:ascii="Helvetica" w:hAnsi="Helvetica" w:cs="Arial"/>
                <w:sz w:val="20"/>
                <w:szCs w:val="20"/>
              </w:rPr>
              <w:t xml:space="preserve"> (např. nápoje),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 xml:space="preserve"> prodává</w:t>
            </w:r>
            <w:r w:rsidR="008B440B" w:rsidRPr="007E0F24">
              <w:rPr>
                <w:rFonts w:ascii="Helvetica" w:hAnsi="Helvetica" w:cs="Arial"/>
                <w:sz w:val="20"/>
                <w:szCs w:val="20"/>
              </w:rPr>
              <w:t xml:space="preserve"> (na </w:t>
            </w:r>
            <w:proofErr w:type="gramStart"/>
            <w:r w:rsidR="008B440B" w:rsidRPr="007E0F24">
              <w:rPr>
                <w:rFonts w:ascii="Helvetica" w:hAnsi="Helvetica" w:cs="Arial"/>
                <w:sz w:val="20"/>
                <w:szCs w:val="20"/>
              </w:rPr>
              <w:t>recepci,</w:t>
            </w:r>
            <w:proofErr w:type="gramEnd"/>
            <w:r w:rsidR="008B440B" w:rsidRPr="007E0F24">
              <w:rPr>
                <w:rFonts w:ascii="Helvetica" w:hAnsi="Helvetica" w:cs="Arial"/>
                <w:sz w:val="20"/>
                <w:szCs w:val="20"/>
              </w:rPr>
              <w:t xml:space="preserve"> apod.) nebo jiným způsobem soustavně propaguje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 xml:space="preserve"> minimálně 3 druhy produktů se značkou „ZÁPRAŽÍ originální produkt</w:t>
            </w:r>
            <w:r w:rsidRPr="007E0F24">
              <w:rPr>
                <w:rFonts w:ascii="Helvetica" w:hAnsi="Helvetica" w:cs="Arial"/>
                <w:sz w:val="20"/>
                <w:szCs w:val="20"/>
                <w:vertAlign w:val="superscript"/>
              </w:rPr>
              <w:t>®</w:t>
            </w:r>
            <w:r w:rsidR="008B440B" w:rsidRPr="007E0F24">
              <w:rPr>
                <w:rFonts w:ascii="Helvetica" w:hAnsi="Helvetica" w:cs="Arial"/>
                <w:sz w:val="20"/>
                <w:szCs w:val="20"/>
              </w:rPr>
              <w:t>“; nabídku má uvedenou na vlastním webu.</w:t>
            </w:r>
            <w:r w:rsidR="008B440B" w:rsidRPr="007E0F24">
              <w:rPr>
                <w:rFonts w:ascii="Helvetica" w:hAnsi="Helvetica" w:cs="Arial"/>
                <w:sz w:val="20"/>
                <w:szCs w:val="20"/>
              </w:rPr>
              <w:br/>
            </w:r>
            <w:r w:rsidRPr="007E0F24">
              <w:rPr>
                <w:rFonts w:ascii="Helvetica" w:hAnsi="Helvetica" w:cs="Arial"/>
                <w:b/>
                <w:sz w:val="20"/>
                <w:szCs w:val="20"/>
              </w:rPr>
              <w:t xml:space="preserve">(splnění kritéria = </w:t>
            </w:r>
            <w:r w:rsidR="00780E3E" w:rsidRPr="007E0F24">
              <w:rPr>
                <w:rFonts w:ascii="Helvetica" w:hAnsi="Helvetica" w:cs="Arial"/>
                <w:b/>
                <w:sz w:val="20"/>
                <w:szCs w:val="20"/>
              </w:rPr>
              <w:t>2</w:t>
            </w:r>
            <w:r w:rsidRPr="007E0F24">
              <w:rPr>
                <w:rFonts w:ascii="Helvetica" w:hAnsi="Helvetica" w:cs="Arial"/>
                <w:b/>
                <w:sz w:val="20"/>
                <w:szCs w:val="20"/>
              </w:rPr>
              <w:t xml:space="preserve"> bod</w:t>
            </w:r>
            <w:r w:rsidR="00780E3E" w:rsidRPr="007E0F24">
              <w:rPr>
                <w:rFonts w:ascii="Helvetica" w:hAnsi="Helvetica" w:cs="Arial"/>
                <w:b/>
                <w:sz w:val="20"/>
                <w:szCs w:val="20"/>
              </w:rPr>
              <w:t>y</w:t>
            </w:r>
            <w:r w:rsidRPr="007E0F24">
              <w:rPr>
                <w:rFonts w:ascii="Helvetica" w:hAnsi="Helvetica" w:cs="Arial"/>
                <w:b/>
                <w:sz w:val="20"/>
                <w:szCs w:val="20"/>
              </w:rPr>
              <w:t>)</w:t>
            </w:r>
          </w:p>
          <w:p w14:paraId="20874CDF" w14:textId="77777777" w:rsidR="00571E72" w:rsidRPr="007E0F24" w:rsidRDefault="00571E72" w:rsidP="004C0CE9">
            <w:pPr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 xml:space="preserve"> </w:t>
            </w:r>
          </w:p>
          <w:p w14:paraId="019CCDC0" w14:textId="77777777" w:rsidR="00571E72" w:rsidRPr="007E0F24" w:rsidRDefault="00571E72" w:rsidP="004C0CE9">
            <w:pPr>
              <w:rPr>
                <w:rFonts w:ascii="Helvetica" w:hAnsi="Helvetica" w:cs="Arial"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 xml:space="preserve"> Napište, které výrobky jsou odebírány/prodávány:</w:t>
            </w:r>
          </w:p>
          <w:p w14:paraId="778DDDD8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18848FEC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309217B1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6FA3BBA9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sz w:val="20"/>
                <w:szCs w:val="20"/>
                <w:highlight w:val="yellow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76344D7" w14:textId="77777777" w:rsidR="00571E72" w:rsidRPr="007E0F24" w:rsidRDefault="00571E72" w:rsidP="004C0CE9">
            <w:pPr>
              <w:jc w:val="center"/>
              <w:rPr>
                <w:rFonts w:ascii="Helvetica" w:hAnsi="Helvetica" w:cs="Arial"/>
                <w:sz w:val="20"/>
                <w:szCs w:val="20"/>
                <w:highlight w:val="yellow"/>
              </w:rPr>
            </w:pPr>
          </w:p>
        </w:tc>
      </w:tr>
      <w:tr w:rsidR="00571E72" w:rsidRPr="007E0F24" w14:paraId="6C0FF769" w14:textId="77777777" w:rsidTr="004C0CE9">
        <w:trPr>
          <w:trHeight w:val="340"/>
        </w:trPr>
        <w:tc>
          <w:tcPr>
            <w:tcW w:w="9898" w:type="dxa"/>
            <w:tcBorders>
              <w:left w:val="single" w:sz="12" w:space="0" w:color="auto"/>
            </w:tcBorders>
            <w:vAlign w:val="center"/>
          </w:tcPr>
          <w:p w14:paraId="745914AA" w14:textId="77777777" w:rsidR="00571E72" w:rsidRPr="007E0F24" w:rsidRDefault="00571E72" w:rsidP="004C0CE9">
            <w:pPr>
              <w:rPr>
                <w:rFonts w:ascii="Helvetica" w:hAnsi="Helvetica" w:cs="Arial"/>
                <w:sz w:val="20"/>
                <w:szCs w:val="20"/>
                <w:u w:val="single"/>
              </w:rPr>
            </w:pPr>
            <w:r w:rsidRPr="007E0F24">
              <w:rPr>
                <w:rFonts w:ascii="Helvetica" w:hAnsi="Helvetica" w:cs="Arial"/>
                <w:sz w:val="20"/>
                <w:szCs w:val="20"/>
                <w:u w:val="single"/>
              </w:rPr>
              <w:t xml:space="preserve">sídlo firmy v regionu ZÁPRAŽÍ </w:t>
            </w:r>
          </w:p>
          <w:p w14:paraId="187AC06F" w14:textId="77777777" w:rsidR="00571E72" w:rsidRPr="007E0F24" w:rsidRDefault="00571E72" w:rsidP="004C0CE9">
            <w:pPr>
              <w:ind w:left="8"/>
              <w:rPr>
                <w:rFonts w:ascii="Helvetica" w:hAnsi="Helvetica" w:cs="Arial"/>
                <w:b/>
                <w:sz w:val="20"/>
                <w:szCs w:val="20"/>
                <w:highlight w:val="yellow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Způsob ověření: přiložená kopie živnostenského listu / výpisu z živnostenského nebo obchodního rejstříku</w:t>
            </w: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br/>
            </w:r>
            <w:r w:rsidRPr="007E0F24">
              <w:rPr>
                <w:rFonts w:ascii="Helvetica" w:hAnsi="Helvetica" w:cs="Arial"/>
                <w:b/>
                <w:sz w:val="20"/>
                <w:szCs w:val="20"/>
              </w:rPr>
              <w:t>(splnění kritéria = 1 bod)</w:t>
            </w:r>
            <w:r w:rsidRPr="007E0F24">
              <w:rPr>
                <w:rFonts w:ascii="Helvetica" w:hAnsi="Helvetica" w:cs="Arial"/>
                <w:b/>
                <w:sz w:val="20"/>
                <w:szCs w:val="20"/>
                <w:highlight w:val="yellow"/>
              </w:rPr>
              <w:br/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533C6" w14:textId="77777777" w:rsidR="00571E72" w:rsidRPr="007E0F24" w:rsidRDefault="00571E72" w:rsidP="004C0CE9">
            <w:pPr>
              <w:jc w:val="center"/>
              <w:rPr>
                <w:rFonts w:ascii="Helvetica" w:hAnsi="Helvetica" w:cs="Arial"/>
                <w:sz w:val="20"/>
                <w:szCs w:val="20"/>
                <w:highlight w:val="yellow"/>
              </w:rPr>
            </w:pPr>
          </w:p>
        </w:tc>
      </w:tr>
      <w:tr w:rsidR="00571E72" w:rsidRPr="007E0F24" w14:paraId="52A4C463" w14:textId="77777777" w:rsidTr="004C0CE9">
        <w:trPr>
          <w:trHeight w:val="340"/>
        </w:trPr>
        <w:tc>
          <w:tcPr>
            <w:tcW w:w="9898" w:type="dxa"/>
            <w:tcBorders>
              <w:left w:val="single" w:sz="12" w:space="0" w:color="auto"/>
            </w:tcBorders>
            <w:vAlign w:val="center"/>
          </w:tcPr>
          <w:p w14:paraId="3B937819" w14:textId="77777777" w:rsidR="00571E72" w:rsidRPr="007E0F24" w:rsidRDefault="00571E72" w:rsidP="004C0CE9">
            <w:pPr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sz w:val="20"/>
                <w:szCs w:val="20"/>
                <w:u w:val="single"/>
              </w:rPr>
              <w:t>podpora rozvoje regionu/obce: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 xml:space="preserve"> provozovatel</w:t>
            </w:r>
            <w:r w:rsidR="00993480" w:rsidRPr="007E0F24">
              <w:rPr>
                <w:rFonts w:ascii="Helvetica" w:hAnsi="Helvetica" w:cs="Arial"/>
                <w:sz w:val="20"/>
                <w:szCs w:val="20"/>
              </w:rPr>
              <w:t xml:space="preserve"> služby dlouhodobě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 xml:space="preserve"> podporuje </w:t>
            </w:r>
            <w:r w:rsidR="00993480" w:rsidRPr="007E0F24">
              <w:rPr>
                <w:rFonts w:ascii="Helvetica" w:hAnsi="Helvetica" w:cs="Arial"/>
                <w:sz w:val="20"/>
                <w:szCs w:val="20"/>
              </w:rPr>
              <w:t>(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>finančně, materiálně nebo jinak</w:t>
            </w:r>
            <w:r w:rsidR="00993480" w:rsidRPr="007E0F24">
              <w:rPr>
                <w:rFonts w:ascii="Helvetica" w:hAnsi="Helvetica" w:cs="Arial"/>
                <w:sz w:val="20"/>
                <w:szCs w:val="20"/>
              </w:rPr>
              <w:t>)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 xml:space="preserve"> rozvoj regionu nebo obce ve svém okolí (např. sponzoring, organizační podpora místních akcí, oprav místních komunikací atp.)</w:t>
            </w: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 xml:space="preserve">  </w:t>
            </w:r>
            <w:r w:rsidRPr="007E0F24">
              <w:rPr>
                <w:rFonts w:ascii="Helvetica" w:hAnsi="Helvetica" w:cs="Arial"/>
                <w:b/>
                <w:sz w:val="20"/>
                <w:szCs w:val="20"/>
              </w:rPr>
              <w:br/>
              <w:t>splnění kritéria = 1 bod)</w:t>
            </w:r>
            <w:r w:rsidRPr="007E0F24">
              <w:rPr>
                <w:rFonts w:ascii="Helvetica" w:hAnsi="Helvetica" w:cs="Arial"/>
                <w:b/>
                <w:sz w:val="20"/>
                <w:szCs w:val="20"/>
              </w:rPr>
              <w:br/>
            </w: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Popište, jak podpora probíhá:</w:t>
            </w:r>
          </w:p>
          <w:p w14:paraId="237321CA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</w:t>
            </w:r>
          </w:p>
          <w:p w14:paraId="12E3F988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4EE8A442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4DF24740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sz w:val="20"/>
                <w:szCs w:val="20"/>
                <w:highlight w:val="yellow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2A442D5" w14:textId="77777777" w:rsidR="00571E72" w:rsidRPr="007E0F24" w:rsidRDefault="00571E72" w:rsidP="004C0CE9">
            <w:pPr>
              <w:jc w:val="center"/>
              <w:rPr>
                <w:rFonts w:ascii="Helvetica" w:hAnsi="Helvetica" w:cs="Arial"/>
                <w:sz w:val="20"/>
                <w:szCs w:val="20"/>
                <w:highlight w:val="yellow"/>
              </w:rPr>
            </w:pPr>
          </w:p>
        </w:tc>
      </w:tr>
      <w:tr w:rsidR="00571E72" w:rsidRPr="007E0F24" w14:paraId="4C6FB599" w14:textId="77777777" w:rsidTr="004C0CE9">
        <w:trPr>
          <w:trHeight w:val="340"/>
        </w:trPr>
        <w:tc>
          <w:tcPr>
            <w:tcW w:w="9898" w:type="dxa"/>
            <w:tcBorders>
              <w:left w:val="single" w:sz="12" w:space="0" w:color="auto"/>
            </w:tcBorders>
            <w:vAlign w:val="center"/>
          </w:tcPr>
          <w:p w14:paraId="160EF018" w14:textId="77777777" w:rsidR="00571E72" w:rsidRPr="007E0F24" w:rsidRDefault="00571E72" w:rsidP="004C0CE9">
            <w:pPr>
              <w:rPr>
                <w:rFonts w:ascii="Helvetica" w:hAnsi="Helvetica" w:cs="Arial"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sz w:val="20"/>
                <w:szCs w:val="20"/>
                <w:u w:val="single"/>
              </w:rPr>
              <w:t>ocenění služby (dobrá reprezentace regionu):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 w:rsidR="0086282F" w:rsidRPr="007E0F24">
              <w:rPr>
                <w:rFonts w:ascii="Helvetica" w:hAnsi="Helvetica" w:cs="Arial"/>
                <w:sz w:val="20"/>
                <w:szCs w:val="20"/>
              </w:rPr>
              <w:t>služba získala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 xml:space="preserve"> speci</w:t>
            </w:r>
            <w:r w:rsidR="0086282F" w:rsidRPr="007E0F24">
              <w:rPr>
                <w:rFonts w:ascii="Helvetica" w:hAnsi="Helvetica" w:cs="Arial"/>
                <w:sz w:val="20"/>
                <w:szCs w:val="20"/>
              </w:rPr>
              <w:t>ální ocenění v oboru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 xml:space="preserve">. 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br/>
            </w:r>
            <w:r w:rsidRPr="007E0F24">
              <w:rPr>
                <w:rFonts w:ascii="Helvetica" w:hAnsi="Helvetica" w:cs="Arial"/>
                <w:b/>
                <w:sz w:val="20"/>
                <w:szCs w:val="20"/>
              </w:rPr>
              <w:t>(splnění kritéria = 1 bod)</w:t>
            </w:r>
          </w:p>
          <w:p w14:paraId="561D924C" w14:textId="77777777" w:rsidR="00571E72" w:rsidRPr="007E0F24" w:rsidRDefault="00571E72" w:rsidP="004C0CE9">
            <w:pPr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K ŽÁDOSTI PŘILOŽTE: kopii</w:t>
            </w:r>
            <w:r w:rsidR="0086282F" w:rsidRPr="007E0F24">
              <w:rPr>
                <w:rFonts w:ascii="Helvetica" w:hAnsi="Helvetica" w:cs="Arial"/>
                <w:i/>
                <w:sz w:val="20"/>
                <w:szCs w:val="20"/>
              </w:rPr>
              <w:t xml:space="preserve"> ocenění.</w:t>
            </w:r>
          </w:p>
          <w:p w14:paraId="478255AF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Vy</w:t>
            </w:r>
            <w:r w:rsidR="0086282F" w:rsidRPr="007E0F24">
              <w:rPr>
                <w:rFonts w:ascii="Helvetica" w:hAnsi="Helvetica" w:cs="Arial"/>
                <w:i/>
                <w:sz w:val="20"/>
                <w:szCs w:val="20"/>
              </w:rPr>
              <w:t>pište, jaké ocenění služba získala</w:t>
            </w: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:</w:t>
            </w:r>
          </w:p>
          <w:p w14:paraId="6E1DFFE0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FEE2465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3DF6FF72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47B2A090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2AC6A096" w14:textId="77777777" w:rsidR="00571E72" w:rsidRPr="007E0F24" w:rsidRDefault="00571E72" w:rsidP="004C0CE9">
            <w:pPr>
              <w:ind w:left="363"/>
              <w:rPr>
                <w:rFonts w:ascii="Helvetica" w:hAnsi="Helvetica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10B6007" w14:textId="77777777" w:rsidR="00571E72" w:rsidRPr="007E0F24" w:rsidRDefault="00571E72" w:rsidP="004C0CE9">
            <w:pPr>
              <w:jc w:val="center"/>
              <w:rPr>
                <w:rFonts w:ascii="Helvetica" w:hAnsi="Helvetica" w:cs="Arial"/>
                <w:sz w:val="20"/>
                <w:szCs w:val="20"/>
                <w:highlight w:val="yellow"/>
              </w:rPr>
            </w:pPr>
          </w:p>
        </w:tc>
      </w:tr>
      <w:tr w:rsidR="00571E72" w:rsidRPr="007E0F24" w14:paraId="1AF71810" w14:textId="77777777" w:rsidTr="004C0CE9">
        <w:trPr>
          <w:trHeight w:val="340"/>
        </w:trPr>
        <w:tc>
          <w:tcPr>
            <w:tcW w:w="9898" w:type="dxa"/>
            <w:tcBorders>
              <w:left w:val="single" w:sz="12" w:space="0" w:color="auto"/>
            </w:tcBorders>
            <w:vAlign w:val="center"/>
          </w:tcPr>
          <w:p w14:paraId="74968C3D" w14:textId="77777777" w:rsidR="00571E72" w:rsidRPr="007E0F24" w:rsidRDefault="00571E72" w:rsidP="004C0CE9">
            <w:pPr>
              <w:ind w:left="8"/>
              <w:rPr>
                <w:rFonts w:ascii="Helvetica" w:hAnsi="Helvetica" w:cs="Arial"/>
                <w:b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sz w:val="20"/>
                <w:szCs w:val="20"/>
                <w:u w:val="single"/>
              </w:rPr>
              <w:t>zařízení přispívá dalším způsobem k ekologii a ochraně okolní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 xml:space="preserve">: přírody (např. užívá solární, vodní a větrnou energii /min 25%/, vaří pro hosty z biopotraviny /min 25%/, má zpracován </w:t>
            </w:r>
            <w:r w:rsidR="00780E3E" w:rsidRPr="007E0F24">
              <w:rPr>
                <w:rFonts w:ascii="Helvetica" w:hAnsi="Helvetica" w:cs="Arial"/>
                <w:sz w:val="20"/>
                <w:szCs w:val="20"/>
              </w:rPr>
              <w:t>environmentální / energetický audit, budova v nízkoenergetickém nebo pasivním standardu, atp.</w:t>
            </w:r>
            <w:proofErr w:type="gramStart"/>
            <w:r w:rsidRPr="007E0F24">
              <w:rPr>
                <w:rFonts w:ascii="Helvetica" w:hAnsi="Helvetica" w:cs="Arial"/>
                <w:sz w:val="20"/>
                <w:szCs w:val="20"/>
              </w:rPr>
              <w:t>),</w:t>
            </w: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 xml:space="preserve">   </w:t>
            </w:r>
            <w:proofErr w:type="gramEnd"/>
            <w:r w:rsidRPr="007E0F24">
              <w:rPr>
                <w:rFonts w:ascii="Helvetica" w:hAnsi="Helvetica" w:cs="Arial"/>
                <w:i/>
                <w:sz w:val="20"/>
                <w:szCs w:val="20"/>
              </w:rPr>
              <w:br/>
            </w:r>
            <w:r w:rsidRPr="007E0F24">
              <w:rPr>
                <w:rFonts w:ascii="Helvetica" w:hAnsi="Helvetica" w:cs="Arial"/>
                <w:b/>
                <w:sz w:val="20"/>
                <w:szCs w:val="20"/>
              </w:rPr>
              <w:t>(splnění kritéria = 1 bod)</w:t>
            </w:r>
          </w:p>
          <w:p w14:paraId="4E8F024F" w14:textId="77777777" w:rsidR="00571E72" w:rsidRPr="007E0F24" w:rsidRDefault="00571E72" w:rsidP="004C0CE9">
            <w:pPr>
              <w:ind w:left="8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Popište, jakým způsobem:</w:t>
            </w:r>
          </w:p>
          <w:p w14:paraId="5F587E2B" w14:textId="77777777" w:rsidR="00571E72" w:rsidRPr="007E0F24" w:rsidRDefault="00571E72" w:rsidP="004C0CE9">
            <w:pPr>
              <w:rPr>
                <w:rFonts w:ascii="Helvetica" w:hAnsi="Helvetica" w:cs="Arial"/>
                <w:sz w:val="20"/>
                <w:szCs w:val="20"/>
              </w:rPr>
            </w:pPr>
          </w:p>
          <w:p w14:paraId="60ED1FEB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3EE7495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6DFB356B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593D3A0A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sz w:val="20"/>
                <w:szCs w:val="20"/>
                <w:highlight w:val="yellow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CE86854" w14:textId="77777777" w:rsidR="00571E72" w:rsidRPr="007E0F24" w:rsidRDefault="00571E72" w:rsidP="004C0CE9">
            <w:pPr>
              <w:jc w:val="center"/>
              <w:rPr>
                <w:rFonts w:ascii="Helvetica" w:hAnsi="Helvetica" w:cs="Arial"/>
                <w:sz w:val="20"/>
                <w:szCs w:val="20"/>
                <w:highlight w:val="yellow"/>
              </w:rPr>
            </w:pPr>
          </w:p>
        </w:tc>
      </w:tr>
      <w:tr w:rsidR="00571E72" w:rsidRPr="007E0F24" w14:paraId="3666A035" w14:textId="77777777" w:rsidTr="004C0CE9">
        <w:trPr>
          <w:trHeight w:val="340"/>
        </w:trPr>
        <w:tc>
          <w:tcPr>
            <w:tcW w:w="9898" w:type="dxa"/>
            <w:tcBorders>
              <w:left w:val="single" w:sz="12" w:space="0" w:color="auto"/>
            </w:tcBorders>
            <w:vAlign w:val="center"/>
          </w:tcPr>
          <w:p w14:paraId="1462E479" w14:textId="77777777" w:rsidR="00571E72" w:rsidRPr="007E0F24" w:rsidRDefault="00571E72" w:rsidP="004C0CE9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sz w:val="20"/>
                <w:szCs w:val="20"/>
                <w:u w:val="single"/>
              </w:rPr>
              <w:lastRenderedPageBreak/>
              <w:t>prostředí pro rodiny s dětmi: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 xml:space="preserve"> v ubytovacím/stravo</w:t>
            </w:r>
            <w:r w:rsidR="00A16F8E" w:rsidRPr="007E0F24">
              <w:rPr>
                <w:rFonts w:ascii="Helvetica" w:hAnsi="Helvetica" w:cs="Arial"/>
                <w:sz w:val="20"/>
                <w:szCs w:val="20"/>
              </w:rPr>
              <w:t>vacím zařízení nebo v jeho bezprostřední blízkosti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 xml:space="preserve"> je k dispozici dětský koutek nebo hřiště, vybavení jídelny a pokojů (mimo dětské židličky ke stolu) – např. dětské příbory, nábytek, přebalovací pulty atp.</w:t>
            </w:r>
            <w:r w:rsidRPr="007E0F24">
              <w:rPr>
                <w:rFonts w:ascii="Helvetica" w:hAnsi="Helvetica" w:cs="Arial"/>
                <w:b/>
                <w:sz w:val="20"/>
                <w:szCs w:val="20"/>
              </w:rPr>
              <w:t xml:space="preserve"> </w:t>
            </w:r>
            <w:r w:rsidRPr="007E0F24">
              <w:rPr>
                <w:rFonts w:ascii="Helvetica" w:hAnsi="Helvetica" w:cs="Arial"/>
                <w:b/>
                <w:sz w:val="20"/>
                <w:szCs w:val="20"/>
              </w:rPr>
              <w:br/>
              <w:t>(splnění kritéria = 1 bod)</w:t>
            </w:r>
          </w:p>
          <w:p w14:paraId="30E3B473" w14:textId="77777777" w:rsidR="00571E72" w:rsidRPr="007E0F24" w:rsidRDefault="00571E72" w:rsidP="004C0CE9">
            <w:pPr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Popište, jak je zařízení vybaveno pro rodiny s dětmi:</w:t>
            </w:r>
          </w:p>
          <w:p w14:paraId="2A8E65FD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33EB55F4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664D5093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3F18F690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3BB7C004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  <w:highlight w:val="yellow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34E1ACB" w14:textId="77777777" w:rsidR="00571E72" w:rsidRPr="007E0F24" w:rsidRDefault="00571E72" w:rsidP="004C0CE9">
            <w:pPr>
              <w:jc w:val="center"/>
              <w:rPr>
                <w:rFonts w:ascii="Helvetica" w:hAnsi="Helvetica" w:cs="Arial"/>
                <w:sz w:val="20"/>
                <w:szCs w:val="20"/>
                <w:highlight w:val="yellow"/>
              </w:rPr>
            </w:pPr>
          </w:p>
        </w:tc>
      </w:tr>
      <w:tr w:rsidR="00571E72" w:rsidRPr="007E0F24" w14:paraId="17C70F09" w14:textId="77777777" w:rsidTr="004C0CE9">
        <w:trPr>
          <w:trHeight w:val="340"/>
        </w:trPr>
        <w:tc>
          <w:tcPr>
            <w:tcW w:w="9898" w:type="dxa"/>
            <w:tcBorders>
              <w:left w:val="single" w:sz="12" w:space="0" w:color="auto"/>
            </w:tcBorders>
            <w:vAlign w:val="center"/>
          </w:tcPr>
          <w:p w14:paraId="1A1CEF84" w14:textId="77777777" w:rsidR="00571E72" w:rsidRPr="007E0F24" w:rsidRDefault="00571E72" w:rsidP="004C0CE9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sz w:val="20"/>
                <w:szCs w:val="20"/>
                <w:u w:val="single"/>
              </w:rPr>
              <w:t>bezbariérové prostředí: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 xml:space="preserve"> zařízení je </w:t>
            </w:r>
            <w:r w:rsidR="00933AC6" w:rsidRPr="007E0F24">
              <w:rPr>
                <w:rFonts w:ascii="Helvetica" w:hAnsi="Helvetica" w:cs="Arial"/>
                <w:sz w:val="20"/>
                <w:szCs w:val="20"/>
              </w:rPr>
              <w:t xml:space="preserve">upraveno bezbariérově, tj. 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 xml:space="preserve">služby </w:t>
            </w:r>
            <w:r w:rsidR="00933AC6" w:rsidRPr="007E0F24">
              <w:rPr>
                <w:rFonts w:ascii="Helvetica" w:hAnsi="Helvetica" w:cs="Arial"/>
                <w:sz w:val="20"/>
                <w:szCs w:val="20"/>
              </w:rPr>
              <w:t>mohou bez omezení využívat osoby na invalidním vozíku).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br/>
            </w:r>
            <w:r w:rsidRPr="007E0F24">
              <w:rPr>
                <w:rFonts w:ascii="Helvetica" w:hAnsi="Helvetica" w:cs="Arial"/>
                <w:b/>
                <w:sz w:val="20"/>
                <w:szCs w:val="20"/>
              </w:rPr>
              <w:t>(splnění kritéria = 1 bod)</w:t>
            </w:r>
          </w:p>
          <w:p w14:paraId="631D61C2" w14:textId="77777777" w:rsidR="00571E72" w:rsidRPr="007E0F24" w:rsidRDefault="00571E72" w:rsidP="004C0CE9">
            <w:pPr>
              <w:rPr>
                <w:rFonts w:ascii="Helvetica" w:hAnsi="Helvetica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93C4243" w14:textId="77777777" w:rsidR="00571E72" w:rsidRPr="007E0F24" w:rsidRDefault="00571E72" w:rsidP="004C0CE9">
            <w:pPr>
              <w:jc w:val="center"/>
              <w:rPr>
                <w:rFonts w:ascii="Helvetica" w:hAnsi="Helvetica" w:cs="Arial"/>
                <w:sz w:val="20"/>
                <w:szCs w:val="20"/>
                <w:highlight w:val="yellow"/>
              </w:rPr>
            </w:pPr>
          </w:p>
        </w:tc>
      </w:tr>
      <w:tr w:rsidR="00571E72" w:rsidRPr="007E0F24" w14:paraId="69E9C259" w14:textId="77777777" w:rsidTr="004C0CE9">
        <w:trPr>
          <w:trHeight w:val="340"/>
        </w:trPr>
        <w:tc>
          <w:tcPr>
            <w:tcW w:w="98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988823" w14:textId="77777777" w:rsidR="00013AC1" w:rsidRPr="007E0F24" w:rsidRDefault="00013AC1" w:rsidP="00013AC1">
            <w:pPr>
              <w:suppressAutoHyphens w:val="0"/>
              <w:spacing w:after="120"/>
              <w:ind w:left="8"/>
              <w:rPr>
                <w:rFonts w:ascii="Helvetica" w:hAnsi="Helvetica" w:cs="Arial"/>
                <w:sz w:val="20"/>
                <w:szCs w:val="20"/>
                <w:u w:val="single"/>
              </w:rPr>
            </w:pPr>
            <w:r w:rsidRPr="007E0F24">
              <w:rPr>
                <w:rFonts w:ascii="Helvetica" w:hAnsi="Helvetica" w:cs="Arial"/>
                <w:sz w:val="20"/>
                <w:szCs w:val="20"/>
                <w:u w:val="single"/>
              </w:rPr>
              <w:t>certifikáty: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 xml:space="preserve"> zařízení získalo certifikát/y potvrzující jeho kvality (např. Ekologicky šetrná služba, Baby </w:t>
            </w:r>
            <w:proofErr w:type="spellStart"/>
            <w:r w:rsidRPr="007E0F24">
              <w:rPr>
                <w:rFonts w:ascii="Helvetica" w:hAnsi="Helvetica" w:cs="Arial"/>
                <w:sz w:val="20"/>
                <w:szCs w:val="20"/>
              </w:rPr>
              <w:t>Friendly</w:t>
            </w:r>
            <w:proofErr w:type="spellEnd"/>
            <w:r w:rsidRPr="007E0F24">
              <w:rPr>
                <w:rFonts w:ascii="Helvetica" w:hAnsi="Helvetica" w:cs="Arial"/>
                <w:sz w:val="20"/>
                <w:szCs w:val="20"/>
              </w:rPr>
              <w:t xml:space="preserve">, Cyklisté vítáni, Přátelské </w:t>
            </w:r>
            <w:proofErr w:type="gramStart"/>
            <w:r w:rsidRPr="007E0F24">
              <w:rPr>
                <w:rFonts w:ascii="Helvetica" w:hAnsi="Helvetica" w:cs="Arial"/>
                <w:sz w:val="20"/>
                <w:szCs w:val="20"/>
              </w:rPr>
              <w:t>místo,</w:t>
            </w:r>
            <w:proofErr w:type="gramEnd"/>
            <w:r w:rsidRPr="007E0F24">
              <w:rPr>
                <w:rFonts w:ascii="Helvetica" w:hAnsi="Helvetica" w:cs="Arial"/>
                <w:sz w:val="20"/>
                <w:szCs w:val="20"/>
              </w:rPr>
              <w:t xml:space="preserve"> atd.)</w:t>
            </w:r>
            <w:r w:rsidRPr="007E0F24">
              <w:rPr>
                <w:rFonts w:ascii="Helvetica" w:hAnsi="Helvetica" w:cs="Arial"/>
                <w:sz w:val="20"/>
                <w:szCs w:val="20"/>
                <w:u w:val="single"/>
              </w:rPr>
              <w:br/>
            </w: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K ŽÁDOSTI PŘILOŽTE: kopie certifikátů.</w:t>
            </w:r>
            <w:r w:rsidRPr="007E0F24">
              <w:rPr>
                <w:rFonts w:ascii="Helvetica" w:hAnsi="Helvetica" w:cs="Arial"/>
                <w:sz w:val="20"/>
                <w:szCs w:val="20"/>
                <w:u w:val="single"/>
              </w:rPr>
              <w:br/>
            </w:r>
            <w:r w:rsidR="00571E72" w:rsidRPr="007E0F24">
              <w:rPr>
                <w:rFonts w:ascii="Helvetica" w:hAnsi="Helvetica" w:cs="Arial"/>
                <w:b/>
                <w:sz w:val="20"/>
                <w:szCs w:val="20"/>
              </w:rPr>
              <w:t>(splnění kritéria = 1 bod)</w:t>
            </w:r>
            <w:r w:rsidRPr="007E0F24">
              <w:rPr>
                <w:rFonts w:ascii="Helvetica" w:hAnsi="Helvetica" w:cs="Arial"/>
                <w:sz w:val="20"/>
                <w:szCs w:val="20"/>
                <w:u w:val="single"/>
              </w:rPr>
              <w:br/>
            </w: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Vypište, jaké certifikáty zařízení získalo:</w:t>
            </w:r>
          </w:p>
          <w:p w14:paraId="58AB8593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47303098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1EC5090B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sz w:val="20"/>
                <w:szCs w:val="20"/>
                <w:highlight w:val="yellow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F8ABF6" w14:textId="77777777" w:rsidR="00571E72" w:rsidRPr="007E0F24" w:rsidRDefault="00571E72" w:rsidP="004C0CE9">
            <w:pPr>
              <w:jc w:val="center"/>
              <w:rPr>
                <w:rFonts w:ascii="Helvetica" w:hAnsi="Helvetica" w:cs="Arial"/>
                <w:sz w:val="20"/>
                <w:szCs w:val="20"/>
                <w:highlight w:val="yellow"/>
              </w:rPr>
            </w:pPr>
          </w:p>
        </w:tc>
      </w:tr>
      <w:tr w:rsidR="00571E72" w:rsidRPr="007E0F24" w14:paraId="3F50EDDD" w14:textId="77777777" w:rsidTr="004C0CE9">
        <w:trPr>
          <w:trHeight w:val="340"/>
        </w:trPr>
        <w:tc>
          <w:tcPr>
            <w:tcW w:w="98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1C332" w14:textId="77777777" w:rsidR="00571E72" w:rsidRPr="007E0F24" w:rsidRDefault="00571E72" w:rsidP="004C0CE9">
            <w:pPr>
              <w:rPr>
                <w:rFonts w:ascii="Helvetica" w:hAnsi="Helvetica" w:cs="Arial"/>
                <w:b/>
                <w:sz w:val="28"/>
                <w:szCs w:val="28"/>
              </w:rPr>
            </w:pPr>
          </w:p>
          <w:p w14:paraId="553A4076" w14:textId="77777777" w:rsidR="00571E72" w:rsidRPr="007E0F24" w:rsidRDefault="00571E72" w:rsidP="004C0CE9">
            <w:pPr>
              <w:rPr>
                <w:rFonts w:ascii="Helvetica" w:hAnsi="Helvetica" w:cs="Arial"/>
                <w:i/>
              </w:rPr>
            </w:pPr>
            <w:r w:rsidRPr="007E0F24">
              <w:rPr>
                <w:rFonts w:ascii="Helvetica" w:hAnsi="Helvetica" w:cs="Arial"/>
                <w:b/>
                <w:sz w:val="28"/>
                <w:szCs w:val="28"/>
              </w:rPr>
              <w:t xml:space="preserve">Celkový počet bodů </w:t>
            </w:r>
            <w:r w:rsidRPr="007E0F24">
              <w:rPr>
                <w:rFonts w:ascii="Helvetica" w:hAnsi="Helvetica" w:cs="Arial"/>
                <w:i/>
              </w:rPr>
              <w:t>(bez bodů udělených komisí):</w:t>
            </w:r>
          </w:p>
          <w:p w14:paraId="36C7CCE7" w14:textId="77777777" w:rsidR="00571E72" w:rsidRPr="007E0F24" w:rsidRDefault="00571E72" w:rsidP="004C0CE9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C922F" w14:textId="77777777" w:rsidR="00571E72" w:rsidRPr="007E0F24" w:rsidRDefault="00571E72" w:rsidP="004C0CE9">
            <w:pPr>
              <w:jc w:val="center"/>
              <w:rPr>
                <w:rFonts w:ascii="Helvetica" w:hAnsi="Helvetica" w:cs="Arial"/>
                <w:sz w:val="20"/>
                <w:szCs w:val="20"/>
                <w:highlight w:val="yellow"/>
              </w:rPr>
            </w:pPr>
          </w:p>
        </w:tc>
      </w:tr>
      <w:tr w:rsidR="00571E72" w:rsidRPr="007E0F24" w14:paraId="04E738E7" w14:textId="77777777" w:rsidTr="004C0CE9">
        <w:trPr>
          <w:trHeight w:val="340"/>
        </w:trPr>
        <w:tc>
          <w:tcPr>
            <w:tcW w:w="98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C21A7E" w14:textId="77777777" w:rsidR="00571E72" w:rsidRPr="007E0F24" w:rsidRDefault="00571E72" w:rsidP="004C0CE9">
            <w:pPr>
              <w:rPr>
                <w:rFonts w:ascii="Helvetica" w:hAnsi="Helvetica" w:cs="Arial"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b/>
                <w:sz w:val="20"/>
                <w:szCs w:val="20"/>
                <w:u w:val="single"/>
              </w:rPr>
              <w:t>bonus: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 xml:space="preserve"> TOTO BODOVÉ OHODNOCENÍ UDĚLUJE CERTIFIKAČNÍ KOMISE, hodnotí se výjimečnost zařízení (v rámci dané kategorie), kvalita poskytovaných služeb, webová prezentace či další doplňkové služby, které poskytovatel nabízí a vedou ke zkvalitnění a zpříjemnění pobytu zákazníka v jeho zařízení.</w:t>
            </w:r>
          </w:p>
          <w:p w14:paraId="177F1A22" w14:textId="77777777" w:rsidR="00571E72" w:rsidRPr="007E0F24" w:rsidRDefault="00571E72" w:rsidP="004C0CE9">
            <w:pPr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 xml:space="preserve">Způsob ověření: posouzení komise na místě, dále podle dodaných podkladů, webu provozovatele a dalších podkladů.   </w:t>
            </w: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ab/>
            </w: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ab/>
            </w: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ab/>
            </w: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ab/>
            </w: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ab/>
            </w: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ab/>
            </w: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ab/>
            </w: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ab/>
            </w: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br/>
            </w:r>
            <w:r w:rsidRPr="007E0F24">
              <w:rPr>
                <w:rFonts w:ascii="Helvetica" w:hAnsi="Helvetica" w:cs="Arial"/>
                <w:b/>
                <w:sz w:val="20"/>
                <w:szCs w:val="20"/>
              </w:rPr>
              <w:t xml:space="preserve">(splnění kritéria = 1-5 </w:t>
            </w:r>
            <w:proofErr w:type="gramStart"/>
            <w:r w:rsidRPr="007E0F24">
              <w:rPr>
                <w:rFonts w:ascii="Helvetica" w:hAnsi="Helvetica" w:cs="Arial"/>
                <w:b/>
                <w:sz w:val="20"/>
                <w:szCs w:val="20"/>
              </w:rPr>
              <w:t>bodů)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 xml:space="preserve">   </w:t>
            </w:r>
            <w:proofErr w:type="gramEnd"/>
            <w:r w:rsidRPr="007E0F24">
              <w:rPr>
                <w:rFonts w:ascii="Helvetica" w:hAnsi="Helvetica" w:cs="Arial"/>
                <w:sz w:val="20"/>
                <w:szCs w:val="20"/>
              </w:rPr>
              <w:t xml:space="preserve">  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br/>
            </w: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Popište výjimečnou kvalitu, kterou nabízíte, a na základě které by Vám měla komise udělit mimořádné body</w:t>
            </w:r>
          </w:p>
          <w:p w14:paraId="021A5356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46FBBA92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423152F3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794811EF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5CE4FFF9" w14:textId="77777777" w:rsidR="00571E72" w:rsidRPr="007E0F24" w:rsidRDefault="00571E72" w:rsidP="004C0CE9">
            <w:pPr>
              <w:spacing w:line="360" w:lineRule="auto"/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583CE0ED" w14:textId="77777777" w:rsidR="00571E72" w:rsidRPr="007E0F24" w:rsidRDefault="00571E72" w:rsidP="004C0CE9">
            <w:pPr>
              <w:rPr>
                <w:rFonts w:ascii="Helvetica" w:hAnsi="Helvetica" w:cs="Arial"/>
                <w:i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28DCC66" w14:textId="77777777" w:rsidR="00571E72" w:rsidRPr="007E0F24" w:rsidRDefault="00571E72" w:rsidP="004C0CE9">
            <w:pPr>
              <w:jc w:val="center"/>
              <w:rPr>
                <w:rFonts w:ascii="Helvetica" w:hAnsi="Helvetica" w:cs="Arial"/>
                <w:sz w:val="20"/>
                <w:szCs w:val="20"/>
                <w:highlight w:val="yellow"/>
              </w:rPr>
            </w:pPr>
          </w:p>
        </w:tc>
      </w:tr>
      <w:tr w:rsidR="00571E72" w:rsidRPr="007E0F24" w14:paraId="7E52727D" w14:textId="77777777" w:rsidTr="004C0CE9">
        <w:trPr>
          <w:trHeight w:val="670"/>
        </w:trPr>
        <w:tc>
          <w:tcPr>
            <w:tcW w:w="9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7EB336" w14:textId="77777777" w:rsidR="00571E72" w:rsidRPr="007E0F24" w:rsidRDefault="00571E72" w:rsidP="004C0CE9">
            <w:pPr>
              <w:rPr>
                <w:rFonts w:ascii="Helvetica" w:hAnsi="Helvetica" w:cs="Arial"/>
                <w:b/>
                <w:sz w:val="20"/>
                <w:szCs w:val="20"/>
                <w:u w:val="single"/>
              </w:rPr>
            </w:pPr>
            <w:r w:rsidRPr="007E0F24">
              <w:rPr>
                <w:rFonts w:ascii="Helvetica" w:hAnsi="Helvetica" w:cs="Arial"/>
                <w:b/>
                <w:sz w:val="22"/>
                <w:szCs w:val="22"/>
                <w:u w:val="single"/>
              </w:rPr>
              <w:t>Celkový počet bodů</w:t>
            </w:r>
            <w:r w:rsidRPr="007E0F24">
              <w:rPr>
                <w:rFonts w:ascii="Helvetica" w:hAnsi="Helvetica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58ADE86C" w14:textId="77777777" w:rsidR="00571E72" w:rsidRPr="007E0F24" w:rsidRDefault="00571E72" w:rsidP="004C0CE9">
            <w:pPr>
              <w:rPr>
                <w:rFonts w:ascii="Helvetica" w:hAnsi="Helvetica" w:cs="Arial"/>
                <w:sz w:val="20"/>
                <w:szCs w:val="20"/>
              </w:rPr>
            </w:pPr>
            <w:r w:rsidRPr="007E0F24">
              <w:rPr>
                <w:rFonts w:ascii="Helvetica" w:hAnsi="Helvetica" w:cs="Arial"/>
                <w:b/>
                <w:sz w:val="20"/>
                <w:szCs w:val="20"/>
              </w:rPr>
              <w:t xml:space="preserve">Nutno získat alespoň </w:t>
            </w:r>
            <w:r w:rsidR="00933511" w:rsidRPr="007E0F24">
              <w:rPr>
                <w:rFonts w:ascii="Helvetica" w:hAnsi="Helvetica" w:cs="Arial"/>
                <w:b/>
                <w:sz w:val="22"/>
                <w:szCs w:val="22"/>
              </w:rPr>
              <w:t>10</w:t>
            </w:r>
            <w:r w:rsidRPr="007E0F24">
              <w:rPr>
                <w:rFonts w:ascii="Helvetica" w:hAnsi="Helvetica" w:cs="Arial"/>
                <w:b/>
                <w:sz w:val="22"/>
                <w:szCs w:val="22"/>
              </w:rPr>
              <w:t xml:space="preserve"> bodů</w:t>
            </w:r>
            <w:r w:rsidRPr="007E0F24">
              <w:rPr>
                <w:rFonts w:ascii="Helvetica" w:hAnsi="Helvetica" w:cs="Arial"/>
                <w:b/>
                <w:sz w:val="20"/>
                <w:szCs w:val="20"/>
              </w:rPr>
              <w:t xml:space="preserve"> 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>(v případě zařízení, které poskytuje ubytovací a stravovací služby, nebo pouze stravovací služby),</w:t>
            </w:r>
            <w:r w:rsidRPr="007E0F24">
              <w:rPr>
                <w:rFonts w:ascii="Helvetica" w:hAnsi="Helvetica" w:cs="Arial"/>
                <w:b/>
                <w:sz w:val="20"/>
                <w:szCs w:val="20"/>
              </w:rPr>
              <w:t xml:space="preserve"> nebo </w:t>
            </w:r>
            <w:r w:rsidRPr="007E0F24">
              <w:rPr>
                <w:rFonts w:ascii="Helvetica" w:hAnsi="Helvetica" w:cs="Arial"/>
                <w:b/>
                <w:sz w:val="22"/>
                <w:szCs w:val="22"/>
              </w:rPr>
              <w:t>6 bodů</w:t>
            </w:r>
            <w:r w:rsidRPr="007E0F24">
              <w:rPr>
                <w:rFonts w:ascii="Helvetica" w:hAnsi="Helvetica" w:cs="Arial"/>
                <w:b/>
                <w:sz w:val="20"/>
                <w:szCs w:val="20"/>
              </w:rPr>
              <w:t xml:space="preserve"> </w:t>
            </w:r>
            <w:r w:rsidRPr="007E0F24">
              <w:rPr>
                <w:rFonts w:ascii="Helvetica" w:hAnsi="Helvetica" w:cs="Arial"/>
                <w:sz w:val="20"/>
                <w:szCs w:val="20"/>
              </w:rPr>
              <w:t>(v případě zařízení, které poskytuje pouze ubytovací služby):</w:t>
            </w:r>
          </w:p>
          <w:p w14:paraId="22BA4DDB" w14:textId="77777777" w:rsidR="00571E72" w:rsidRPr="007E0F24" w:rsidRDefault="00571E72" w:rsidP="004C0CE9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497D22" w14:textId="77777777" w:rsidR="00571E72" w:rsidRPr="007E0F24" w:rsidRDefault="00571E72" w:rsidP="004C0CE9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</w:tbl>
    <w:p w14:paraId="3BFF3041" w14:textId="77777777" w:rsidR="00571E72" w:rsidRPr="007E0F24" w:rsidRDefault="00571E72" w:rsidP="00571E72">
      <w:pPr>
        <w:rPr>
          <w:rFonts w:ascii="Helvetica" w:hAnsi="Helvetica" w:cs="Arial"/>
          <w:b/>
          <w:sz w:val="28"/>
          <w:szCs w:val="28"/>
        </w:rPr>
      </w:pPr>
      <w:r w:rsidRPr="007E0F24">
        <w:rPr>
          <w:rFonts w:ascii="Helvetica" w:hAnsi="Helvetica" w:cs="Arial"/>
          <w:color w:val="FF0000"/>
          <w:sz w:val="20"/>
          <w:szCs w:val="20"/>
        </w:rPr>
        <w:br w:type="page"/>
      </w:r>
      <w:r w:rsidRPr="007E0F24">
        <w:rPr>
          <w:rFonts w:ascii="Helvetica" w:hAnsi="Helvetica" w:cs="Arial"/>
          <w:b/>
          <w:sz w:val="28"/>
          <w:szCs w:val="28"/>
        </w:rPr>
        <w:lastRenderedPageBreak/>
        <w:t>Příloha D: Seznam požadovaných dokumentů</w:t>
      </w:r>
    </w:p>
    <w:p w14:paraId="47EAF76B" w14:textId="77777777" w:rsidR="00571E72" w:rsidRPr="007E0F24" w:rsidRDefault="00571E72" w:rsidP="00C97253">
      <w:pPr>
        <w:rPr>
          <w:rFonts w:ascii="Helvetica" w:hAnsi="Helvetica" w:cs="Arial"/>
          <w:sz w:val="20"/>
          <w:szCs w:val="20"/>
        </w:rPr>
      </w:pPr>
    </w:p>
    <w:p w14:paraId="1C229A7E" w14:textId="77777777" w:rsidR="00571E72" w:rsidRPr="007E0F24" w:rsidRDefault="00571E72" w:rsidP="00571E72">
      <w:pPr>
        <w:rPr>
          <w:rFonts w:ascii="Helvetica" w:hAnsi="Helvetica" w:cs="Arial"/>
          <w:b/>
          <w:bCs/>
        </w:rPr>
      </w:pPr>
      <w:r w:rsidRPr="007E0F24">
        <w:rPr>
          <w:rFonts w:ascii="Helvetica" w:hAnsi="Helvetica" w:cs="Arial"/>
          <w:b/>
          <w:bCs/>
        </w:rPr>
        <w:t>a)  Kompletní žádost a její povinné přílohy (není nutné číslovat):</w:t>
      </w:r>
    </w:p>
    <w:p w14:paraId="768D8659" w14:textId="77777777" w:rsidR="00571E72" w:rsidRPr="007E0F24" w:rsidRDefault="00571E72" w:rsidP="00571E72">
      <w:pPr>
        <w:ind w:left="360" w:hanging="360"/>
        <w:rPr>
          <w:rFonts w:ascii="Helvetica" w:hAnsi="Helvetica" w:cs="Arial"/>
          <w:sz w:val="20"/>
          <w:szCs w:val="20"/>
        </w:rPr>
      </w:pPr>
    </w:p>
    <w:p w14:paraId="2E67F57A" w14:textId="77777777" w:rsidR="00571E72" w:rsidRPr="007E0F24" w:rsidRDefault="00571E72" w:rsidP="00571E72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>Vyplněná žádost o udělení značky „ZÁPRAŽÍ originální produkt</w:t>
      </w:r>
      <w:r w:rsidRPr="007E0F24">
        <w:rPr>
          <w:rFonts w:ascii="Helvetica" w:hAnsi="Helvetica" w:cs="Arial"/>
          <w:sz w:val="20"/>
          <w:szCs w:val="20"/>
          <w:vertAlign w:val="superscript"/>
        </w:rPr>
        <w:t>®</w:t>
      </w:r>
      <w:r w:rsidRPr="007E0F24">
        <w:rPr>
          <w:rFonts w:ascii="Helvetica" w:hAnsi="Helvetica" w:cs="Arial"/>
          <w:sz w:val="20"/>
          <w:szCs w:val="20"/>
        </w:rPr>
        <w:t>“, včetně příloh A-C.</w:t>
      </w:r>
    </w:p>
    <w:p w14:paraId="65410795" w14:textId="77777777" w:rsidR="00571E72" w:rsidRPr="007E0F24" w:rsidRDefault="00571E72" w:rsidP="00571E72">
      <w:pPr>
        <w:ind w:left="360" w:hanging="360"/>
        <w:rPr>
          <w:rFonts w:ascii="Helvetica" w:hAnsi="Helvetica" w:cs="Arial"/>
          <w:sz w:val="20"/>
          <w:szCs w:val="20"/>
        </w:rPr>
      </w:pPr>
    </w:p>
    <w:p w14:paraId="0ACCDD29" w14:textId="77777777" w:rsidR="00571E72" w:rsidRPr="007E0F24" w:rsidRDefault="00571E72" w:rsidP="00571E72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 xml:space="preserve">Kopie živnostenského listu nebo výpis z živnostenského / obchodního rejstříku </w:t>
      </w:r>
      <w:r w:rsidRPr="007E0F24">
        <w:rPr>
          <w:rFonts w:ascii="Helvetica" w:hAnsi="Helvetica" w:cs="Arial"/>
          <w:i/>
          <w:iCs/>
          <w:sz w:val="20"/>
          <w:szCs w:val="20"/>
        </w:rPr>
        <w:t>(vyjma ubytování v soukromí)</w:t>
      </w:r>
      <w:r w:rsidR="00933511" w:rsidRPr="007E0F24">
        <w:rPr>
          <w:rFonts w:ascii="Helvetica" w:hAnsi="Helvetica" w:cs="Arial"/>
          <w:i/>
          <w:iCs/>
          <w:sz w:val="20"/>
          <w:szCs w:val="20"/>
        </w:rPr>
        <w:t>.</w:t>
      </w:r>
    </w:p>
    <w:p w14:paraId="704D354C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 xml:space="preserve"> </w:t>
      </w:r>
    </w:p>
    <w:p w14:paraId="5D02A8C8" w14:textId="77777777" w:rsidR="00571E72" w:rsidRPr="007E0F24" w:rsidRDefault="00571E72" w:rsidP="00571E72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 xml:space="preserve">Krátký popis, jakým způsobem je proškolen personál o principech šetrnosti k životnímu prostředí, případně i kopii písemných pokynů pro personál. </w:t>
      </w:r>
      <w:r w:rsidRPr="007E0F24">
        <w:rPr>
          <w:rFonts w:ascii="Helvetica" w:hAnsi="Helvetica" w:cs="Arial"/>
          <w:i/>
          <w:sz w:val="20"/>
          <w:szCs w:val="20"/>
        </w:rPr>
        <w:t>(Viz kritérium šetrnosti k životnímu prostředí – písmeno </w:t>
      </w:r>
      <w:r w:rsidRPr="007E0F24">
        <w:rPr>
          <w:rFonts w:ascii="Helvetica" w:hAnsi="Helvetica" w:cs="Arial"/>
          <w:b/>
          <w:sz w:val="20"/>
          <w:szCs w:val="20"/>
        </w:rPr>
        <w:t>i</w:t>
      </w:r>
      <w:r w:rsidRPr="007E0F24">
        <w:rPr>
          <w:rFonts w:ascii="Helvetica" w:hAnsi="Helvetica" w:cs="Arial"/>
          <w:i/>
          <w:sz w:val="20"/>
          <w:szCs w:val="20"/>
        </w:rPr>
        <w:t>.)</w:t>
      </w:r>
    </w:p>
    <w:p w14:paraId="4A11EA61" w14:textId="77777777" w:rsidR="00571E72" w:rsidRPr="007E0F24" w:rsidRDefault="00571E72" w:rsidP="00571E72">
      <w:pPr>
        <w:rPr>
          <w:rFonts w:ascii="Helvetica" w:hAnsi="Helvetica" w:cs="Arial"/>
          <w:sz w:val="20"/>
          <w:szCs w:val="20"/>
        </w:rPr>
      </w:pPr>
    </w:p>
    <w:p w14:paraId="2C597065" w14:textId="77777777" w:rsidR="00571E72" w:rsidRPr="007E0F24" w:rsidRDefault="00571E72" w:rsidP="00571E72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i/>
          <w:sz w:val="20"/>
          <w:szCs w:val="20"/>
        </w:rPr>
        <w:t xml:space="preserve">Pouze pro ubytovací zařízení: </w:t>
      </w:r>
      <w:r w:rsidRPr="007E0F24">
        <w:rPr>
          <w:rFonts w:ascii="Helvetica" w:hAnsi="Helvetica" w:cs="Arial"/>
          <w:sz w:val="20"/>
          <w:szCs w:val="20"/>
        </w:rPr>
        <w:t xml:space="preserve">Krátký popis, jakým způsobem jsou informováni hosté o principech šetrnosti k životnímu prostředí, případně i kopii nebo fotografii instrukcí pro hosty. </w:t>
      </w:r>
      <w:bookmarkStart w:id="6" w:name="OLE_LINK3"/>
      <w:bookmarkStart w:id="7" w:name="OLE_LINK4"/>
      <w:r w:rsidRPr="007E0F24">
        <w:rPr>
          <w:rFonts w:ascii="Helvetica" w:hAnsi="Helvetica" w:cs="Arial"/>
          <w:i/>
          <w:sz w:val="20"/>
          <w:szCs w:val="20"/>
        </w:rPr>
        <w:t xml:space="preserve">(Viz kritérium šetrnosti k životnímu prostředí – písmeno </w:t>
      </w:r>
      <w:r w:rsidRPr="007E0F24">
        <w:rPr>
          <w:rFonts w:ascii="Helvetica" w:hAnsi="Helvetica" w:cs="Arial"/>
          <w:b/>
          <w:sz w:val="20"/>
          <w:szCs w:val="20"/>
        </w:rPr>
        <w:t>k</w:t>
      </w:r>
      <w:r w:rsidRPr="007E0F24">
        <w:rPr>
          <w:rFonts w:ascii="Helvetica" w:hAnsi="Helvetica" w:cs="Arial"/>
          <w:i/>
          <w:sz w:val="20"/>
          <w:szCs w:val="20"/>
        </w:rPr>
        <w:t>.)</w:t>
      </w:r>
      <w:bookmarkEnd w:id="6"/>
      <w:bookmarkEnd w:id="7"/>
      <w:r w:rsidRPr="007E0F24">
        <w:rPr>
          <w:rFonts w:ascii="Helvetica" w:hAnsi="Helvetica" w:cs="Arial"/>
          <w:i/>
          <w:sz w:val="20"/>
          <w:szCs w:val="20"/>
        </w:rPr>
        <w:t xml:space="preserve"> </w:t>
      </w:r>
    </w:p>
    <w:p w14:paraId="7E398E68" w14:textId="77777777" w:rsidR="00571E72" w:rsidRPr="007E0F24" w:rsidRDefault="00571E72" w:rsidP="00571E72">
      <w:pPr>
        <w:ind w:left="360"/>
        <w:rPr>
          <w:rFonts w:ascii="Helvetica" w:hAnsi="Helvetica" w:cs="Arial"/>
          <w:sz w:val="20"/>
          <w:szCs w:val="20"/>
        </w:rPr>
      </w:pPr>
    </w:p>
    <w:p w14:paraId="01192312" w14:textId="77777777" w:rsidR="00571E72" w:rsidRPr="007E0F24" w:rsidRDefault="00571E72" w:rsidP="00571E72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i/>
          <w:sz w:val="20"/>
          <w:szCs w:val="20"/>
        </w:rPr>
        <w:t>Pouze pro stravovací zařízení a ubytovací zařízení s polopenzí:</w:t>
      </w:r>
      <w:r w:rsidRPr="007E0F24">
        <w:rPr>
          <w:rFonts w:ascii="Helvetica" w:hAnsi="Helvetica" w:cs="Arial"/>
          <w:sz w:val="20"/>
          <w:szCs w:val="20"/>
        </w:rPr>
        <w:t xml:space="preserve"> Přehled nabízených pokrmů</w:t>
      </w:r>
      <w:r w:rsidR="009C5263" w:rsidRPr="007E0F24">
        <w:rPr>
          <w:rFonts w:ascii="Helvetica" w:hAnsi="Helvetica" w:cs="Arial"/>
          <w:sz w:val="20"/>
          <w:szCs w:val="20"/>
        </w:rPr>
        <w:t xml:space="preserve"> z regionu ZÁPRAŽÍ</w:t>
      </w:r>
      <w:r w:rsidRPr="007E0F24">
        <w:rPr>
          <w:rFonts w:ascii="Helvetica" w:hAnsi="Helvetica" w:cs="Arial"/>
          <w:sz w:val="20"/>
          <w:szCs w:val="20"/>
        </w:rPr>
        <w:t xml:space="preserve"> – pro každý pokrm krátký popis a údaj o původu receptu (aby mohla komise posou</w:t>
      </w:r>
      <w:r w:rsidR="009C5263" w:rsidRPr="007E0F24">
        <w:rPr>
          <w:rFonts w:ascii="Helvetica" w:hAnsi="Helvetica" w:cs="Arial"/>
          <w:sz w:val="20"/>
          <w:szCs w:val="20"/>
        </w:rPr>
        <w:t xml:space="preserve">dit, že jde o </w:t>
      </w:r>
      <w:r w:rsidRPr="007E0F24">
        <w:rPr>
          <w:rFonts w:ascii="Helvetica" w:hAnsi="Helvetica" w:cs="Arial"/>
          <w:sz w:val="20"/>
          <w:szCs w:val="20"/>
        </w:rPr>
        <w:t>pokrmy</w:t>
      </w:r>
      <w:r w:rsidR="009C5263" w:rsidRPr="007E0F24">
        <w:rPr>
          <w:rFonts w:ascii="Helvetica" w:hAnsi="Helvetica" w:cs="Arial"/>
          <w:sz w:val="20"/>
          <w:szCs w:val="20"/>
        </w:rPr>
        <w:t xml:space="preserve"> z regionu ZÁPRAŽÍ</w:t>
      </w:r>
      <w:r w:rsidRPr="007E0F24">
        <w:rPr>
          <w:rFonts w:ascii="Helvetica" w:hAnsi="Helvetica" w:cs="Arial"/>
          <w:sz w:val="20"/>
          <w:szCs w:val="20"/>
        </w:rPr>
        <w:t xml:space="preserve">), případně kopii jídelního lístku. </w:t>
      </w:r>
      <w:r w:rsidRPr="007E0F24">
        <w:rPr>
          <w:rFonts w:ascii="Helvetica" w:hAnsi="Helvetica" w:cs="Arial"/>
          <w:i/>
          <w:sz w:val="20"/>
          <w:szCs w:val="20"/>
        </w:rPr>
        <w:t>(Viz kritérium jedinečnosti – regionální pokrmy.)</w:t>
      </w:r>
    </w:p>
    <w:p w14:paraId="3C63239C" w14:textId="77777777" w:rsidR="00571E72" w:rsidRPr="007E0F24" w:rsidRDefault="00571E72" w:rsidP="00571E72">
      <w:pPr>
        <w:tabs>
          <w:tab w:val="num" w:pos="360"/>
        </w:tabs>
        <w:ind w:left="360" w:hanging="360"/>
        <w:rPr>
          <w:rFonts w:ascii="Helvetica" w:hAnsi="Helvetica" w:cs="Arial"/>
          <w:sz w:val="20"/>
          <w:szCs w:val="20"/>
        </w:rPr>
      </w:pPr>
    </w:p>
    <w:p w14:paraId="4259E8BF" w14:textId="77777777" w:rsidR="00571E72" w:rsidRPr="007E0F24" w:rsidRDefault="00571E72" w:rsidP="00571E72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360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 xml:space="preserve">Dokumenty, které jsou potřebné k doložení splnění nepovinných kritérií podmínky jedinečnosti – viz pokyny v tabulce na straně 8 u jednotlivých kritérií. </w:t>
      </w:r>
    </w:p>
    <w:p w14:paraId="0E42BADC" w14:textId="77777777" w:rsidR="00571E72" w:rsidRPr="007E0F24" w:rsidRDefault="00571E72" w:rsidP="00C97253">
      <w:pPr>
        <w:tabs>
          <w:tab w:val="num" w:pos="360"/>
        </w:tabs>
        <w:rPr>
          <w:rFonts w:ascii="Helvetica" w:hAnsi="Helvetica" w:cs="Arial"/>
          <w:sz w:val="20"/>
          <w:szCs w:val="20"/>
        </w:rPr>
      </w:pPr>
    </w:p>
    <w:p w14:paraId="31074ABC" w14:textId="77777777" w:rsidR="00571E72" w:rsidRPr="007E0F24" w:rsidRDefault="00571E72" w:rsidP="00571E72">
      <w:pPr>
        <w:rPr>
          <w:rFonts w:ascii="Helvetica" w:hAnsi="Helvetica" w:cs="Arial"/>
          <w:b/>
          <w:bCs/>
        </w:rPr>
      </w:pPr>
      <w:r w:rsidRPr="007E0F24">
        <w:rPr>
          <w:rFonts w:ascii="Helvetica" w:hAnsi="Helvetica" w:cs="Arial"/>
          <w:b/>
          <w:bCs/>
        </w:rPr>
        <w:t>b)  Dokumenty předkládané Certifikační komisi při kontrole na místě:</w:t>
      </w:r>
    </w:p>
    <w:p w14:paraId="7FCAECB4" w14:textId="77777777" w:rsidR="00571E72" w:rsidRPr="007E0F24" w:rsidRDefault="00571E72" w:rsidP="00571E72">
      <w:pPr>
        <w:ind w:left="360" w:hanging="360"/>
        <w:rPr>
          <w:rFonts w:ascii="Helvetica" w:hAnsi="Helvetica" w:cs="Arial"/>
          <w:sz w:val="20"/>
          <w:szCs w:val="20"/>
        </w:rPr>
      </w:pPr>
    </w:p>
    <w:p w14:paraId="26E7B080" w14:textId="77777777" w:rsidR="00571E72" w:rsidRPr="007E0F24" w:rsidRDefault="00571E72" w:rsidP="00571E72">
      <w:pPr>
        <w:numPr>
          <w:ilvl w:val="0"/>
          <w:numId w:val="10"/>
        </w:numPr>
        <w:tabs>
          <w:tab w:val="clear" w:pos="720"/>
          <w:tab w:val="num" w:pos="360"/>
        </w:tabs>
        <w:suppressAutoHyphens w:val="0"/>
        <w:ind w:left="360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 xml:space="preserve">Kolaudační rozhodnutí k budově </w:t>
      </w:r>
      <w:r w:rsidRPr="007E0F24">
        <w:rPr>
          <w:rFonts w:ascii="Helvetica" w:hAnsi="Helvetica" w:cs="Arial"/>
          <w:i/>
          <w:iCs/>
          <w:sz w:val="20"/>
          <w:szCs w:val="20"/>
        </w:rPr>
        <w:t>(vyjma ubytování v soukromí)</w:t>
      </w:r>
    </w:p>
    <w:p w14:paraId="216AE2C3" w14:textId="77777777" w:rsidR="00571E72" w:rsidRPr="007E0F24" w:rsidRDefault="00571E72" w:rsidP="00571E72">
      <w:pPr>
        <w:tabs>
          <w:tab w:val="num" w:pos="360"/>
        </w:tabs>
        <w:ind w:left="360" w:hanging="360"/>
        <w:rPr>
          <w:rFonts w:ascii="Helvetica" w:hAnsi="Helvetica" w:cs="Arial"/>
          <w:sz w:val="20"/>
          <w:szCs w:val="20"/>
        </w:rPr>
      </w:pPr>
    </w:p>
    <w:p w14:paraId="1C8A1887" w14:textId="77777777" w:rsidR="00571E72" w:rsidRPr="007E0F24" w:rsidRDefault="00571E72" w:rsidP="00571E72">
      <w:pPr>
        <w:numPr>
          <w:ilvl w:val="0"/>
          <w:numId w:val="10"/>
        </w:numPr>
        <w:tabs>
          <w:tab w:val="clear" w:pos="720"/>
          <w:tab w:val="num" w:pos="360"/>
        </w:tabs>
        <w:suppressAutoHyphens w:val="0"/>
        <w:ind w:left="360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i/>
          <w:sz w:val="20"/>
          <w:szCs w:val="20"/>
        </w:rPr>
        <w:t xml:space="preserve">Pouze pro ubytovací zařízení: </w:t>
      </w:r>
      <w:r w:rsidRPr="007E0F24">
        <w:rPr>
          <w:rFonts w:ascii="Helvetica" w:hAnsi="Helvetica" w:cs="Arial"/>
          <w:sz w:val="20"/>
          <w:szCs w:val="20"/>
        </w:rPr>
        <w:t>Doklady o placení rekreačních poplatků</w:t>
      </w:r>
    </w:p>
    <w:p w14:paraId="78DBA3AB" w14:textId="77777777" w:rsidR="00571E72" w:rsidRPr="007E0F24" w:rsidRDefault="00571E72" w:rsidP="00571E72">
      <w:pPr>
        <w:tabs>
          <w:tab w:val="num" w:pos="360"/>
        </w:tabs>
        <w:ind w:left="360" w:hanging="360"/>
        <w:rPr>
          <w:rFonts w:ascii="Helvetica" w:hAnsi="Helvetica" w:cs="Arial"/>
          <w:sz w:val="20"/>
          <w:szCs w:val="20"/>
        </w:rPr>
      </w:pPr>
    </w:p>
    <w:p w14:paraId="1D22D2E8" w14:textId="77777777" w:rsidR="00571E72" w:rsidRPr="007E0F24" w:rsidRDefault="00571E72" w:rsidP="00571E72">
      <w:pPr>
        <w:numPr>
          <w:ilvl w:val="0"/>
          <w:numId w:val="10"/>
        </w:numPr>
        <w:tabs>
          <w:tab w:val="clear" w:pos="720"/>
          <w:tab w:val="num" w:pos="360"/>
        </w:tabs>
        <w:suppressAutoHyphens w:val="0"/>
        <w:ind w:left="360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iCs/>
          <w:sz w:val="20"/>
          <w:szCs w:val="20"/>
        </w:rPr>
        <w:t xml:space="preserve">Dokumenty dokládající bezproblémový provoz zařízení (např. požární kniha, revize </w:t>
      </w:r>
      <w:proofErr w:type="gramStart"/>
      <w:r w:rsidRPr="007E0F24">
        <w:rPr>
          <w:rFonts w:ascii="Helvetica" w:hAnsi="Helvetica" w:cs="Arial"/>
          <w:iCs/>
          <w:sz w:val="20"/>
          <w:szCs w:val="20"/>
        </w:rPr>
        <w:t>elektro - kabely</w:t>
      </w:r>
      <w:proofErr w:type="gramEnd"/>
      <w:r w:rsidRPr="007E0F24">
        <w:rPr>
          <w:rFonts w:ascii="Helvetica" w:hAnsi="Helvetica" w:cs="Arial"/>
          <w:iCs/>
          <w:sz w:val="20"/>
          <w:szCs w:val="20"/>
        </w:rPr>
        <w:t>, revize elektrických a plynových spotřebičů)</w:t>
      </w:r>
      <w:r w:rsidRPr="007E0F24">
        <w:rPr>
          <w:rFonts w:ascii="Helvetica" w:hAnsi="Helvetica" w:cs="Arial"/>
          <w:sz w:val="20"/>
          <w:szCs w:val="20"/>
        </w:rPr>
        <w:t xml:space="preserve"> </w:t>
      </w:r>
    </w:p>
    <w:p w14:paraId="5C01C474" w14:textId="77777777" w:rsidR="00571E72" w:rsidRPr="007E0F24" w:rsidRDefault="00571E72" w:rsidP="00571E72">
      <w:pPr>
        <w:tabs>
          <w:tab w:val="num" w:pos="360"/>
        </w:tabs>
        <w:ind w:left="360" w:hanging="360"/>
        <w:rPr>
          <w:rFonts w:ascii="Helvetica" w:hAnsi="Helvetica" w:cs="Arial"/>
          <w:sz w:val="20"/>
          <w:szCs w:val="20"/>
        </w:rPr>
      </w:pPr>
    </w:p>
    <w:p w14:paraId="4ADA7C7E" w14:textId="77777777" w:rsidR="00571E72" w:rsidRPr="007E0F24" w:rsidRDefault="00571E72" w:rsidP="00571E72">
      <w:pPr>
        <w:numPr>
          <w:ilvl w:val="0"/>
          <w:numId w:val="10"/>
        </w:numPr>
        <w:tabs>
          <w:tab w:val="clear" w:pos="720"/>
          <w:tab w:val="num" w:pos="360"/>
        </w:tabs>
        <w:suppressAutoHyphens w:val="0"/>
        <w:ind w:left="360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i/>
          <w:sz w:val="20"/>
          <w:szCs w:val="20"/>
        </w:rPr>
        <w:t>V případě, že zařízení není napojeno na veřejný vodovod:</w:t>
      </w:r>
      <w:r w:rsidRPr="007E0F24">
        <w:rPr>
          <w:rFonts w:ascii="Helvetica" w:hAnsi="Helvetica" w:cs="Arial"/>
          <w:sz w:val="20"/>
          <w:szCs w:val="20"/>
        </w:rPr>
        <w:t xml:space="preserve"> dokumenty týkající se zdroje vody (např. kopie kolaudačního rozhodnutí pro studnu, doklad o rozboru vody)</w:t>
      </w:r>
    </w:p>
    <w:p w14:paraId="3AE6CC42" w14:textId="77777777" w:rsidR="00571E72" w:rsidRPr="007E0F24" w:rsidRDefault="00571E72" w:rsidP="00571E72">
      <w:pPr>
        <w:tabs>
          <w:tab w:val="num" w:pos="360"/>
        </w:tabs>
        <w:ind w:left="360" w:hanging="360"/>
        <w:rPr>
          <w:rFonts w:ascii="Helvetica" w:hAnsi="Helvetica" w:cs="Arial"/>
          <w:sz w:val="20"/>
          <w:szCs w:val="20"/>
        </w:rPr>
      </w:pPr>
    </w:p>
    <w:p w14:paraId="4336DBB0" w14:textId="77777777" w:rsidR="00571E72" w:rsidRPr="007E0F24" w:rsidRDefault="00571E72" w:rsidP="00571E72">
      <w:pPr>
        <w:numPr>
          <w:ilvl w:val="0"/>
          <w:numId w:val="10"/>
        </w:numPr>
        <w:tabs>
          <w:tab w:val="clear" w:pos="720"/>
          <w:tab w:val="num" w:pos="360"/>
        </w:tabs>
        <w:suppressAutoHyphens w:val="0"/>
        <w:ind w:left="360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i/>
          <w:sz w:val="20"/>
          <w:szCs w:val="20"/>
        </w:rPr>
        <w:t>V případě, že zařízení není napojeno na kanalizaci:</w:t>
      </w:r>
      <w:r w:rsidRPr="007E0F24">
        <w:rPr>
          <w:rFonts w:ascii="Helvetica" w:hAnsi="Helvetica" w:cs="Arial"/>
          <w:sz w:val="20"/>
          <w:szCs w:val="20"/>
        </w:rPr>
        <w:t xml:space="preserve"> dokumenty týkající se zpracování odpadních vod.</w:t>
      </w:r>
    </w:p>
    <w:p w14:paraId="2A96D55E" w14:textId="77777777" w:rsidR="00571E72" w:rsidRPr="007E0F24" w:rsidRDefault="00571E72" w:rsidP="00571E72">
      <w:pPr>
        <w:pBdr>
          <w:bottom w:val="single" w:sz="6" w:space="1" w:color="auto"/>
        </w:pBdr>
        <w:tabs>
          <w:tab w:val="left" w:pos="0"/>
        </w:tabs>
        <w:jc w:val="both"/>
        <w:rPr>
          <w:rFonts w:ascii="Helvetica" w:hAnsi="Helvetica" w:cs="Arial"/>
          <w:u w:val="double"/>
        </w:rPr>
      </w:pPr>
    </w:p>
    <w:p w14:paraId="7784363C" w14:textId="77777777" w:rsidR="00C97253" w:rsidRPr="007E0F24" w:rsidRDefault="00C97253" w:rsidP="00571E72">
      <w:pPr>
        <w:tabs>
          <w:tab w:val="left" w:pos="0"/>
        </w:tabs>
        <w:jc w:val="both"/>
        <w:rPr>
          <w:rFonts w:ascii="Helvetica" w:hAnsi="Helvetica" w:cs="Arial"/>
          <w:u w:val="double"/>
        </w:rPr>
      </w:pPr>
    </w:p>
    <w:p w14:paraId="262199C1" w14:textId="2B8F9266" w:rsidR="00C97253" w:rsidRPr="007E0F24" w:rsidRDefault="00571E72" w:rsidP="00571E72">
      <w:pPr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b/>
          <w:sz w:val="20"/>
          <w:szCs w:val="20"/>
        </w:rPr>
        <w:t>Poplatky:</w:t>
      </w:r>
      <w:r w:rsidRPr="007E0F24">
        <w:rPr>
          <w:rFonts w:ascii="Helvetica" w:hAnsi="Helvetica" w:cs="Arial"/>
          <w:sz w:val="20"/>
          <w:szCs w:val="20"/>
        </w:rPr>
        <w:t xml:space="preserve"> </w:t>
      </w:r>
      <w:r w:rsidR="002105E2" w:rsidRPr="007E0F24">
        <w:rPr>
          <w:rFonts w:ascii="Helvetica" w:hAnsi="Helvetica" w:cs="Arial"/>
          <w:sz w:val="20"/>
          <w:szCs w:val="20"/>
        </w:rPr>
        <w:t>Za</w:t>
      </w:r>
      <w:r w:rsidRPr="007E0F24">
        <w:rPr>
          <w:rFonts w:ascii="Helvetica" w:hAnsi="Helvetica" w:cs="Arial"/>
          <w:sz w:val="20"/>
          <w:szCs w:val="20"/>
        </w:rPr>
        <w:t xml:space="preserve"> udělení značky je </w:t>
      </w:r>
      <w:r w:rsidR="002105E2" w:rsidRPr="007E0F24">
        <w:rPr>
          <w:rFonts w:ascii="Helvetica" w:hAnsi="Helvetica" w:cs="Arial"/>
          <w:sz w:val="20"/>
          <w:szCs w:val="20"/>
        </w:rPr>
        <w:t>provozovatel služby</w:t>
      </w:r>
      <w:r w:rsidRPr="007E0F24">
        <w:rPr>
          <w:rFonts w:ascii="Helvetica" w:hAnsi="Helvetica" w:cs="Arial"/>
          <w:sz w:val="20"/>
          <w:szCs w:val="20"/>
        </w:rPr>
        <w:t xml:space="preserve"> povinen zaplatit </w:t>
      </w:r>
      <w:r w:rsidR="002105E2" w:rsidRPr="007E0F24">
        <w:rPr>
          <w:rFonts w:ascii="Helvetica" w:hAnsi="Helvetica" w:cs="Arial"/>
          <w:sz w:val="20"/>
          <w:szCs w:val="20"/>
        </w:rPr>
        <w:t>registrační poplatek ve výši 4.</w:t>
      </w:r>
      <w:r w:rsidRPr="007E0F24">
        <w:rPr>
          <w:rFonts w:ascii="Helvetica" w:hAnsi="Helvetica" w:cs="Arial"/>
          <w:sz w:val="20"/>
          <w:szCs w:val="20"/>
        </w:rPr>
        <w:t>000 Kč</w:t>
      </w:r>
      <w:r w:rsidR="002105E2" w:rsidRPr="007E0F24">
        <w:rPr>
          <w:rFonts w:ascii="Helvetica" w:hAnsi="Helvetica" w:cs="Arial"/>
          <w:sz w:val="20"/>
          <w:szCs w:val="20"/>
        </w:rPr>
        <w:t xml:space="preserve"> (v případě dalších žádostí pak 2.000 Kč)</w:t>
      </w:r>
      <w:r w:rsidRPr="007E0F24">
        <w:rPr>
          <w:rFonts w:ascii="Helvetica" w:hAnsi="Helvetica" w:cs="Arial"/>
          <w:sz w:val="20"/>
          <w:szCs w:val="20"/>
        </w:rPr>
        <w:t xml:space="preserve">. Poplatek je určen na pokrytí nákladů s vyřizováním a posuzováním žádosti a udělením značky. Poplatek </w:t>
      </w:r>
      <w:r w:rsidR="002105E2" w:rsidRPr="007E0F24">
        <w:rPr>
          <w:rFonts w:ascii="Helvetica" w:hAnsi="Helvetica" w:cs="Arial"/>
          <w:sz w:val="20"/>
          <w:szCs w:val="20"/>
        </w:rPr>
        <w:t xml:space="preserve">bude uhrazen na základě smlouvy s provozovatelem služby. Za užívání značky pak provozovatel služby hradí jednou ročně </w:t>
      </w:r>
      <w:r w:rsidR="007E0F24" w:rsidRPr="007E0F24">
        <w:rPr>
          <w:rFonts w:ascii="Helvetica" w:hAnsi="Helvetica" w:cs="Arial"/>
          <w:sz w:val="20"/>
          <w:szCs w:val="20"/>
        </w:rPr>
        <w:t>poplatek</w:t>
      </w:r>
      <w:r w:rsidR="00C97253" w:rsidRPr="007E0F24">
        <w:rPr>
          <w:rFonts w:ascii="Helvetica" w:hAnsi="Helvetica" w:cs="Arial"/>
          <w:sz w:val="20"/>
          <w:szCs w:val="20"/>
        </w:rPr>
        <w:t xml:space="preserve"> ve výši 1.000 </w:t>
      </w:r>
      <w:r w:rsidR="002105E2" w:rsidRPr="007E0F24">
        <w:rPr>
          <w:rFonts w:ascii="Helvetica" w:hAnsi="Helvetica" w:cs="Arial"/>
          <w:sz w:val="20"/>
          <w:szCs w:val="20"/>
        </w:rPr>
        <w:t xml:space="preserve">až 4.000 Kč (podle počtu zaměstnanců) na základě faktury </w:t>
      </w:r>
      <w:r w:rsidR="00C97253" w:rsidRPr="007E0F24">
        <w:rPr>
          <w:rFonts w:ascii="Helvetica" w:hAnsi="Helvetica" w:cs="Arial"/>
          <w:sz w:val="20"/>
          <w:szCs w:val="20"/>
        </w:rPr>
        <w:t>vystavené koordinátorem značky.</w:t>
      </w:r>
    </w:p>
    <w:p w14:paraId="721441A0" w14:textId="77777777" w:rsidR="00571E72" w:rsidRPr="007E0F24" w:rsidRDefault="00C97253" w:rsidP="00571E72">
      <w:pPr>
        <w:jc w:val="both"/>
        <w:rPr>
          <w:rFonts w:ascii="Helvetica" w:hAnsi="Helvetica" w:cs="Arial"/>
          <w:sz w:val="20"/>
          <w:szCs w:val="20"/>
        </w:rPr>
      </w:pPr>
      <w:r w:rsidRPr="007E0F24">
        <w:rPr>
          <w:rFonts w:ascii="Helvetica" w:hAnsi="Helvetica" w:cs="Arial"/>
          <w:sz w:val="20"/>
          <w:szCs w:val="20"/>
        </w:rPr>
        <w:t xml:space="preserve">Poplatky jsou příjmem koordinátora značky. </w:t>
      </w:r>
      <w:r w:rsidR="00571E72" w:rsidRPr="007E0F24">
        <w:rPr>
          <w:rFonts w:ascii="Helvetica" w:hAnsi="Helvetica" w:cs="Arial"/>
          <w:sz w:val="20"/>
          <w:szCs w:val="20"/>
        </w:rPr>
        <w:t>Podrobně viz Zásady pro udělování a užívání značky „ZÁPRAŽÍ originální produkt</w:t>
      </w:r>
      <w:r w:rsidR="00571E72" w:rsidRPr="007E0F24">
        <w:rPr>
          <w:rFonts w:ascii="Helvetica" w:hAnsi="Helvetica" w:cs="Arial"/>
          <w:sz w:val="22"/>
          <w:szCs w:val="20"/>
          <w:vertAlign w:val="superscript"/>
        </w:rPr>
        <w:t>®</w:t>
      </w:r>
      <w:r w:rsidR="002105E2" w:rsidRPr="007E0F24">
        <w:rPr>
          <w:rFonts w:ascii="Helvetica" w:hAnsi="Helvetica" w:cs="Arial"/>
          <w:sz w:val="20"/>
          <w:szCs w:val="20"/>
        </w:rPr>
        <w:t>“.</w:t>
      </w:r>
    </w:p>
    <w:p w14:paraId="0E268007" w14:textId="77777777" w:rsidR="002105E2" w:rsidRPr="007E0F24" w:rsidRDefault="002105E2" w:rsidP="00571E72">
      <w:pPr>
        <w:pBdr>
          <w:bottom w:val="single" w:sz="6" w:space="1" w:color="auto"/>
        </w:pBdr>
        <w:tabs>
          <w:tab w:val="num" w:pos="0"/>
        </w:tabs>
        <w:jc w:val="both"/>
        <w:rPr>
          <w:rFonts w:ascii="Helvetica" w:hAnsi="Helvetica" w:cs="Arial"/>
          <w:sz w:val="20"/>
          <w:szCs w:val="20"/>
        </w:rPr>
      </w:pPr>
    </w:p>
    <w:p w14:paraId="760A4B68" w14:textId="77777777" w:rsidR="00C97253" w:rsidRPr="007E0F24" w:rsidRDefault="00C97253" w:rsidP="00571E72">
      <w:pPr>
        <w:tabs>
          <w:tab w:val="num" w:pos="0"/>
        </w:tabs>
        <w:jc w:val="both"/>
        <w:rPr>
          <w:rFonts w:ascii="Helvetica" w:hAnsi="Helvetica" w:cs="Arial"/>
          <w:sz w:val="20"/>
          <w:szCs w:val="20"/>
        </w:rPr>
      </w:pPr>
    </w:p>
    <w:p w14:paraId="03FBBDD6" w14:textId="77777777" w:rsidR="00A079E0" w:rsidRPr="007E0F24" w:rsidRDefault="00A079E0" w:rsidP="00A079E0">
      <w:pPr>
        <w:tabs>
          <w:tab w:val="left" w:pos="0"/>
        </w:tabs>
        <w:jc w:val="both"/>
        <w:rPr>
          <w:rFonts w:ascii="Helvetica" w:hAnsi="Helvetica" w:cs="Arial"/>
          <w:sz w:val="20"/>
          <w:szCs w:val="20"/>
        </w:rPr>
      </w:pPr>
      <w:bookmarkStart w:id="8" w:name="_Hlk188552927"/>
      <w:r w:rsidRPr="007E0F24">
        <w:rPr>
          <w:rFonts w:ascii="Helvetica" w:hAnsi="Helvetica" w:cs="Arial"/>
          <w:sz w:val="20"/>
          <w:szCs w:val="20"/>
        </w:rPr>
        <w:t>Vyplněnou a statutárním zástupcem podepsanou žádost včetně všech příloh zašlete poštou nebo odevzdejte na adrese:</w:t>
      </w:r>
    </w:p>
    <w:p w14:paraId="6BAE6154" w14:textId="77777777" w:rsidR="00A079E0" w:rsidRPr="007E0F24" w:rsidRDefault="00A079E0" w:rsidP="00A079E0">
      <w:pPr>
        <w:tabs>
          <w:tab w:val="left" w:pos="0"/>
        </w:tabs>
        <w:jc w:val="both"/>
        <w:rPr>
          <w:rFonts w:ascii="Helvetica" w:hAnsi="Helvetica" w:cs="Arial"/>
          <w:b/>
          <w:sz w:val="20"/>
          <w:szCs w:val="20"/>
        </w:rPr>
      </w:pPr>
    </w:p>
    <w:p w14:paraId="1BD8C243" w14:textId="77777777" w:rsidR="00000855" w:rsidRPr="007E0F24" w:rsidRDefault="00000855" w:rsidP="00000855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  <w:r w:rsidRPr="007E0F24">
        <w:rPr>
          <w:rFonts w:ascii="Helvetica" w:hAnsi="Helvetica"/>
          <w:b/>
          <w:sz w:val="20"/>
          <w:szCs w:val="20"/>
        </w:rPr>
        <w:t>MAS Říčansko o.p.s.</w:t>
      </w:r>
    </w:p>
    <w:p w14:paraId="65A149CC" w14:textId="77777777" w:rsidR="00000855" w:rsidRPr="007E0F24" w:rsidRDefault="00000855" w:rsidP="00000855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  <w:r w:rsidRPr="007E0F24">
        <w:rPr>
          <w:rFonts w:ascii="Helvetica" w:hAnsi="Helvetica"/>
          <w:sz w:val="20"/>
          <w:szCs w:val="20"/>
        </w:rPr>
        <w:t>V Průhonu 153</w:t>
      </w:r>
    </w:p>
    <w:p w14:paraId="7798FF8E" w14:textId="77777777" w:rsidR="00000855" w:rsidRPr="007E0F24" w:rsidRDefault="00000855" w:rsidP="00000855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  <w:r w:rsidRPr="007E0F24">
        <w:rPr>
          <w:rFonts w:ascii="Helvetica" w:hAnsi="Helvetica"/>
          <w:sz w:val="20"/>
          <w:szCs w:val="20"/>
        </w:rPr>
        <w:t>251 62 Svojetice</w:t>
      </w:r>
    </w:p>
    <w:p w14:paraId="4390F2BB" w14:textId="77777777" w:rsidR="00000855" w:rsidRPr="007E0F24" w:rsidRDefault="00000855" w:rsidP="00000855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  <w:r w:rsidRPr="007E0F24">
        <w:rPr>
          <w:rFonts w:ascii="Helvetica" w:hAnsi="Helvetica"/>
          <w:sz w:val="20"/>
          <w:szCs w:val="20"/>
        </w:rPr>
        <w:t>mobil: +420 774 780 543</w:t>
      </w:r>
    </w:p>
    <w:p w14:paraId="2ABCCB6C" w14:textId="521E3565" w:rsidR="00000855" w:rsidRPr="007E0F24" w:rsidRDefault="00000855" w:rsidP="00000855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  <w:r w:rsidRPr="007E0F24">
        <w:rPr>
          <w:rFonts w:ascii="Helvetica" w:hAnsi="Helvetica"/>
          <w:sz w:val="20"/>
          <w:szCs w:val="20"/>
        </w:rPr>
        <w:t xml:space="preserve">email: </w:t>
      </w:r>
      <w:hyperlink r:id="rId11" w:history="1">
        <w:r w:rsidR="007E0F24" w:rsidRPr="007E0F24">
          <w:rPr>
            <w:rStyle w:val="Hypertextovodkaz"/>
            <w:rFonts w:ascii="Helvetica" w:hAnsi="Helvetica"/>
            <w:sz w:val="20"/>
            <w:szCs w:val="20"/>
          </w:rPr>
          <w:t>projekty2@ricansko.eu</w:t>
        </w:r>
      </w:hyperlink>
      <w:r w:rsidR="007E0F24" w:rsidRPr="007E0F24">
        <w:rPr>
          <w:rFonts w:ascii="Helvetica" w:hAnsi="Helvetica"/>
          <w:sz w:val="20"/>
          <w:szCs w:val="20"/>
        </w:rPr>
        <w:t xml:space="preserve"> </w:t>
      </w:r>
      <w:bookmarkEnd w:id="8"/>
    </w:p>
    <w:sectPr w:rsidR="00000855" w:rsidRPr="007E0F24" w:rsidSect="004F234E">
      <w:headerReference w:type="default" r:id="rId12"/>
      <w:footerReference w:type="default" r:id="rId13"/>
      <w:headerReference w:type="first" r:id="rId14"/>
      <w:footnotePr>
        <w:numRestart w:val="eachPage"/>
      </w:footnotePr>
      <w:pgSz w:w="11905" w:h="16837"/>
      <w:pgMar w:top="1077" w:right="1132" w:bottom="851" w:left="1134" w:header="709" w:footer="1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54630" w14:textId="77777777" w:rsidR="009359CC" w:rsidRDefault="009359CC">
      <w:r>
        <w:separator/>
      </w:r>
    </w:p>
    <w:p w14:paraId="1D028FAF" w14:textId="77777777" w:rsidR="009359CC" w:rsidRDefault="009359CC"/>
  </w:endnote>
  <w:endnote w:type="continuationSeparator" w:id="0">
    <w:p w14:paraId="1EF8563A" w14:textId="77777777" w:rsidR="009359CC" w:rsidRDefault="009359CC">
      <w:r>
        <w:continuationSeparator/>
      </w:r>
    </w:p>
    <w:p w14:paraId="3810BB0C" w14:textId="77777777" w:rsidR="009359CC" w:rsidRDefault="009359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A4D53" w14:textId="77777777" w:rsidR="00D74ED5" w:rsidRDefault="00D74ED5">
    <w:pPr>
      <w:pStyle w:val="Zpat"/>
      <w:ind w:right="360"/>
    </w:pPr>
    <w:r>
      <w:pict w14:anchorId="449E296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75pt;margin-top:.05pt;width:1.1pt;height:10.35pt;z-index:1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47FB4D11" w14:textId="77777777" w:rsidR="00D74ED5" w:rsidRDefault="00D74ED5">
                <w:pPr>
                  <w:pStyle w:val="Zpat"/>
                </w:pPr>
              </w:p>
            </w:txbxContent>
          </v:textbox>
          <w10:wrap type="square" side="largest"/>
        </v:shape>
      </w:pict>
    </w:r>
  </w:p>
  <w:p w14:paraId="5D1524B8" w14:textId="77777777" w:rsidR="00D74ED5" w:rsidRDefault="00D74E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DB28A" w14:textId="77777777" w:rsidR="009359CC" w:rsidRDefault="009359CC">
      <w:r>
        <w:separator/>
      </w:r>
    </w:p>
    <w:p w14:paraId="75C72981" w14:textId="77777777" w:rsidR="009359CC" w:rsidRDefault="009359CC"/>
  </w:footnote>
  <w:footnote w:type="continuationSeparator" w:id="0">
    <w:p w14:paraId="57D1E0CE" w14:textId="77777777" w:rsidR="009359CC" w:rsidRDefault="009359CC">
      <w:r>
        <w:continuationSeparator/>
      </w:r>
    </w:p>
    <w:p w14:paraId="29AA3680" w14:textId="77777777" w:rsidR="009359CC" w:rsidRDefault="009359CC"/>
  </w:footnote>
  <w:footnote w:id="1">
    <w:p w14:paraId="02A66FB9" w14:textId="77777777" w:rsidR="00571E72" w:rsidRDefault="00571E72" w:rsidP="00571E72">
      <w:pPr>
        <w:pStyle w:val="Textpoznpodarou"/>
      </w:pPr>
      <w:r w:rsidRPr="00C97B69">
        <w:rPr>
          <w:rStyle w:val="Znakapoznpodarou"/>
          <w:rFonts w:ascii="Helvetica" w:hAnsi="Helvetica"/>
        </w:rPr>
        <w:footnoteRef/>
      </w:r>
      <w:r w:rsidRPr="00C97B69">
        <w:rPr>
          <w:rFonts w:ascii="Helvetica" w:hAnsi="Helvetica"/>
        </w:rPr>
        <w:t xml:space="preserve"> </w:t>
      </w:r>
      <w:r w:rsidRPr="002633B2">
        <w:rPr>
          <w:rFonts w:ascii="Helvetica" w:hAnsi="Helvetica"/>
          <w:sz w:val="16"/>
          <w:szCs w:val="16"/>
        </w:rPr>
        <w:t>Nehodící se škrtněte</w:t>
      </w:r>
    </w:p>
  </w:footnote>
  <w:footnote w:id="2">
    <w:p w14:paraId="4618AB87" w14:textId="77777777" w:rsidR="00571E72" w:rsidRPr="00C47C11" w:rsidRDefault="00571E72" w:rsidP="00571E72">
      <w:pPr>
        <w:pStyle w:val="Textpoznpodarou"/>
        <w:rPr>
          <w:rFonts w:ascii="Helvetica" w:hAnsi="Helvetica"/>
          <w:sz w:val="16"/>
          <w:szCs w:val="16"/>
        </w:rPr>
      </w:pPr>
      <w:r w:rsidRPr="00C97B69">
        <w:rPr>
          <w:rStyle w:val="Znakapoznpodarou"/>
          <w:rFonts w:ascii="Helvetica" w:hAnsi="Helvetica"/>
        </w:rPr>
        <w:footnoteRef/>
      </w:r>
      <w:r w:rsidRPr="00C47C11">
        <w:rPr>
          <w:rFonts w:ascii="Helvetica" w:hAnsi="Helvetica"/>
          <w:sz w:val="16"/>
          <w:szCs w:val="16"/>
        </w:rPr>
        <w:t xml:space="preserve"> Nestačí-li prostor na této stránce, je možné popis přiložit jako samostatnou přílohu.</w:t>
      </w:r>
    </w:p>
  </w:footnote>
  <w:footnote w:id="3">
    <w:p w14:paraId="3B79310A" w14:textId="77777777" w:rsidR="00571E72" w:rsidRPr="005E24C0" w:rsidRDefault="00571E72" w:rsidP="00571E72">
      <w:pPr>
        <w:pStyle w:val="Textpoznpodarou"/>
        <w:rPr>
          <w:rFonts w:ascii="Helvetica" w:hAnsi="Helvetica"/>
        </w:rPr>
      </w:pPr>
      <w:r w:rsidRPr="005E24C0">
        <w:rPr>
          <w:rStyle w:val="Znakapoznpodarou"/>
          <w:rFonts w:ascii="Helvetica" w:hAnsi="Helvetica"/>
        </w:rPr>
        <w:footnoteRef/>
      </w:r>
      <w:r w:rsidRPr="005E24C0">
        <w:rPr>
          <w:rFonts w:ascii="Helvetica" w:hAnsi="Helvetica"/>
        </w:rPr>
        <w:t xml:space="preserve"> </w:t>
      </w:r>
      <w:r w:rsidRPr="005E24C0">
        <w:rPr>
          <w:rFonts w:ascii="Helvetica" w:hAnsi="Helvetica"/>
          <w:sz w:val="16"/>
          <w:szCs w:val="16"/>
        </w:rPr>
        <w:t>nehodící se škrtněte</w:t>
      </w:r>
    </w:p>
  </w:footnote>
  <w:footnote w:id="4">
    <w:p w14:paraId="335B12B1" w14:textId="77777777" w:rsidR="00571E72" w:rsidRPr="005E24C0" w:rsidRDefault="00571E72" w:rsidP="00571E72">
      <w:pPr>
        <w:pStyle w:val="Textpoznpodarou"/>
        <w:rPr>
          <w:rFonts w:ascii="Helvetica" w:hAnsi="Helvetica"/>
        </w:rPr>
      </w:pPr>
      <w:r w:rsidRPr="005E24C0">
        <w:rPr>
          <w:rStyle w:val="Znakapoznpodarou"/>
          <w:rFonts w:ascii="Helvetica" w:hAnsi="Helvetica"/>
        </w:rPr>
        <w:footnoteRef/>
      </w:r>
      <w:r w:rsidRPr="005E24C0">
        <w:rPr>
          <w:rFonts w:ascii="Helvetica" w:hAnsi="Helvetica"/>
        </w:rPr>
        <w:t xml:space="preserve"> </w:t>
      </w:r>
      <w:r w:rsidRPr="005E24C0">
        <w:rPr>
          <w:rFonts w:ascii="Helvetica" w:hAnsi="Helvetica"/>
          <w:sz w:val="16"/>
          <w:szCs w:val="16"/>
        </w:rPr>
        <w:t>nehodící se škrtněte</w:t>
      </w:r>
    </w:p>
  </w:footnote>
  <w:footnote w:id="5">
    <w:p w14:paraId="47E8E3C5" w14:textId="77777777" w:rsidR="007D51B0" w:rsidRPr="00E808EF" w:rsidRDefault="007D51B0" w:rsidP="007D51B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808EF">
        <w:rPr>
          <w:rStyle w:val="Znakapoznpodarou"/>
          <w:rFonts w:ascii="Arial" w:hAnsi="Arial" w:cs="Arial"/>
          <w:sz w:val="18"/>
          <w:szCs w:val="18"/>
        </w:rPr>
        <w:footnoteRef/>
      </w:r>
      <w:r w:rsidRPr="00E808EF">
        <w:rPr>
          <w:rFonts w:ascii="Arial" w:hAnsi="Arial" w:cs="Arial"/>
          <w:sz w:val="18"/>
          <w:szCs w:val="18"/>
        </w:rPr>
        <w:t xml:space="preserve"> To, zda konkrétní pokrm patří do „tradiční české kuchyně“, posuzuje </w:t>
      </w:r>
      <w:r>
        <w:rPr>
          <w:rFonts w:ascii="Arial" w:hAnsi="Arial" w:cs="Arial"/>
          <w:sz w:val="18"/>
          <w:szCs w:val="18"/>
        </w:rPr>
        <w:t>C</w:t>
      </w:r>
      <w:r w:rsidRPr="00E808EF">
        <w:rPr>
          <w:rFonts w:ascii="Arial" w:hAnsi="Arial" w:cs="Arial"/>
          <w:sz w:val="18"/>
          <w:szCs w:val="18"/>
        </w:rPr>
        <w:t>ertifikační komise. Základním hlediskem jsou použité suroviny, které by měly být v převážně většině běžně produkované v České republice.</w:t>
      </w:r>
    </w:p>
  </w:footnote>
  <w:footnote w:id="6">
    <w:p w14:paraId="4C76E3BE" w14:textId="77777777" w:rsidR="00571E72" w:rsidRPr="007E4CFB" w:rsidRDefault="00571E72" w:rsidP="00571E7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7E4CFB">
        <w:rPr>
          <w:rStyle w:val="Znakapoznpodarou"/>
          <w:rFonts w:ascii="Arial" w:hAnsi="Arial" w:cs="Arial"/>
          <w:sz w:val="18"/>
          <w:szCs w:val="18"/>
        </w:rPr>
        <w:footnoteRef/>
      </w:r>
      <w:r w:rsidRPr="007E4CFB">
        <w:rPr>
          <w:rFonts w:ascii="Arial" w:hAnsi="Arial" w:cs="Arial"/>
          <w:sz w:val="18"/>
          <w:szCs w:val="18"/>
        </w:rPr>
        <w:t xml:space="preserve"> Nestačí-li prostor na této stránce, je možné popis přiložit jako samostatnou přílohu.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8537C" w14:textId="77777777" w:rsidR="00D74ED5" w:rsidRPr="000343C5" w:rsidRDefault="00D74ED5">
    <w:pPr>
      <w:pStyle w:val="Zhlav"/>
      <w:tabs>
        <w:tab w:val="clear" w:pos="4536"/>
        <w:tab w:val="clear" w:pos="9072"/>
        <w:tab w:val="right" w:pos="9180"/>
      </w:tabs>
      <w:ind w:right="-359"/>
      <w:rPr>
        <w:rFonts w:ascii="Helvetica" w:hAnsi="Helvetica"/>
        <w:sz w:val="20"/>
        <w:szCs w:val="20"/>
      </w:rPr>
    </w:pPr>
    <w:r w:rsidRPr="00515D24">
      <w:rPr>
        <w:rFonts w:ascii="Helvetica" w:hAnsi="Helvetica"/>
        <w:i/>
        <w:sz w:val="20"/>
        <w:szCs w:val="20"/>
      </w:rPr>
      <w:t>Žádost o udělení značky „</w:t>
    </w:r>
    <w:r w:rsidR="00EE47BB" w:rsidRPr="00515D24">
      <w:rPr>
        <w:rFonts w:ascii="Helvetica" w:hAnsi="Helvetica"/>
        <w:b/>
        <w:i/>
        <w:sz w:val="20"/>
        <w:szCs w:val="20"/>
      </w:rPr>
      <w:t>ZÁPRAŽÍ originální produkt</w:t>
    </w:r>
    <w:r w:rsidRPr="00515D24">
      <w:rPr>
        <w:rFonts w:ascii="Helvetica" w:hAnsi="Helvetica" w:cs="Helvetica"/>
        <w:i/>
        <w:sz w:val="20"/>
        <w:szCs w:val="20"/>
        <w:vertAlign w:val="superscript"/>
      </w:rPr>
      <w:t>®</w:t>
    </w:r>
    <w:r w:rsidRPr="00E56BC9">
      <w:rPr>
        <w:rFonts w:ascii="Helvetica" w:hAnsi="Helvetica"/>
        <w:i/>
        <w:sz w:val="20"/>
        <w:szCs w:val="20"/>
      </w:rPr>
      <w:t>“</w:t>
    </w:r>
    <w:r w:rsidR="00044C74" w:rsidRPr="00E56BC9">
      <w:rPr>
        <w:rFonts w:ascii="Helvetica" w:hAnsi="Helvetica"/>
        <w:i/>
        <w:sz w:val="20"/>
        <w:szCs w:val="20"/>
      </w:rPr>
      <w:t xml:space="preserve"> – </w:t>
    </w:r>
    <w:r w:rsidR="00571E72">
      <w:rPr>
        <w:rFonts w:ascii="Helvetica" w:hAnsi="Helvetica"/>
        <w:i/>
        <w:sz w:val="20"/>
        <w:szCs w:val="20"/>
      </w:rPr>
      <w:t xml:space="preserve">UBYTOVACÍ A STRAVOVACÍ SLUŽBY       </w:t>
    </w:r>
    <w:r w:rsidR="00044C74">
      <w:rPr>
        <w:rFonts w:ascii="Helvetica" w:hAnsi="Helvetica"/>
        <w:i/>
        <w:sz w:val="20"/>
        <w:szCs w:val="20"/>
      </w:rPr>
      <w:tab/>
      <w:t xml:space="preserve"> </w:t>
    </w:r>
    <w:r w:rsidR="000343C5" w:rsidRPr="000343C5">
      <w:rPr>
        <w:rFonts w:ascii="Helvetica" w:hAnsi="Helvetica"/>
        <w:sz w:val="20"/>
        <w:szCs w:val="20"/>
      </w:rPr>
      <w:fldChar w:fldCharType="begin"/>
    </w:r>
    <w:r w:rsidR="000343C5" w:rsidRPr="000343C5">
      <w:rPr>
        <w:rFonts w:ascii="Helvetica" w:hAnsi="Helvetica"/>
        <w:sz w:val="20"/>
        <w:szCs w:val="20"/>
      </w:rPr>
      <w:instrText xml:space="preserve"> PAGE </w:instrText>
    </w:r>
    <w:r w:rsidR="000343C5" w:rsidRPr="000343C5">
      <w:rPr>
        <w:rFonts w:ascii="Helvetica" w:hAnsi="Helvetica"/>
        <w:sz w:val="20"/>
        <w:szCs w:val="20"/>
      </w:rPr>
      <w:fldChar w:fldCharType="separate"/>
    </w:r>
    <w:r w:rsidR="00000855">
      <w:rPr>
        <w:rFonts w:ascii="Helvetica" w:hAnsi="Helvetica"/>
        <w:noProof/>
        <w:sz w:val="20"/>
        <w:szCs w:val="20"/>
      </w:rPr>
      <w:t>2</w:t>
    </w:r>
    <w:r w:rsidR="000343C5" w:rsidRPr="000343C5">
      <w:rPr>
        <w:rFonts w:ascii="Helvetica" w:hAnsi="Helvetica"/>
        <w:sz w:val="20"/>
        <w:szCs w:val="20"/>
      </w:rPr>
      <w:fldChar w:fldCharType="end"/>
    </w:r>
    <w:r w:rsidR="000343C5" w:rsidRPr="000343C5">
      <w:rPr>
        <w:rFonts w:ascii="Helvetica" w:hAnsi="Helvetica"/>
        <w:sz w:val="20"/>
        <w:szCs w:val="20"/>
      </w:rPr>
      <w:t>/</w:t>
    </w:r>
    <w:r w:rsidR="000343C5" w:rsidRPr="000343C5">
      <w:rPr>
        <w:rFonts w:ascii="Helvetica" w:hAnsi="Helvetica"/>
        <w:sz w:val="20"/>
        <w:szCs w:val="20"/>
      </w:rPr>
      <w:fldChar w:fldCharType="begin"/>
    </w:r>
    <w:r w:rsidR="000343C5" w:rsidRPr="000343C5">
      <w:rPr>
        <w:rFonts w:ascii="Helvetica" w:hAnsi="Helvetica"/>
        <w:sz w:val="20"/>
        <w:szCs w:val="20"/>
      </w:rPr>
      <w:instrText xml:space="preserve"> NUMPAGES </w:instrText>
    </w:r>
    <w:r w:rsidR="000343C5" w:rsidRPr="000343C5">
      <w:rPr>
        <w:rFonts w:ascii="Helvetica" w:hAnsi="Helvetica"/>
        <w:sz w:val="20"/>
        <w:szCs w:val="20"/>
      </w:rPr>
      <w:fldChar w:fldCharType="separate"/>
    </w:r>
    <w:r w:rsidR="00000855">
      <w:rPr>
        <w:rFonts w:ascii="Helvetica" w:hAnsi="Helvetica"/>
        <w:noProof/>
        <w:sz w:val="20"/>
        <w:szCs w:val="20"/>
      </w:rPr>
      <w:t>11</w:t>
    </w:r>
    <w:r w:rsidR="000343C5" w:rsidRPr="000343C5">
      <w:rPr>
        <w:rFonts w:ascii="Helvetica" w:hAnsi="Helvetica"/>
        <w:sz w:val="20"/>
        <w:szCs w:val="20"/>
      </w:rPr>
      <w:fldChar w:fldCharType="end"/>
    </w:r>
  </w:p>
  <w:p w14:paraId="39677166" w14:textId="77777777" w:rsidR="00D74ED5" w:rsidRDefault="00D74ED5">
    <w:pPr>
      <w:pStyle w:val="Zhlav"/>
      <w:tabs>
        <w:tab w:val="clear" w:pos="4536"/>
        <w:tab w:val="clear" w:pos="9072"/>
        <w:tab w:val="right" w:pos="9540"/>
      </w:tabs>
      <w:ind w:right="-359"/>
      <w:rPr>
        <w:rFonts w:ascii="Helvetica" w:hAnsi="Helvetica"/>
        <w:sz w:val="8"/>
        <w:szCs w:val="8"/>
        <w:u w:val="single"/>
      </w:rPr>
    </w:pPr>
    <w:r>
      <w:rPr>
        <w:rFonts w:ascii="Helvetica" w:hAnsi="Helvetica"/>
        <w:sz w:val="8"/>
        <w:szCs w:val="8"/>
        <w:u w:val="single"/>
      </w:rPr>
      <w:tab/>
    </w:r>
  </w:p>
  <w:p w14:paraId="5076161E" w14:textId="77777777" w:rsidR="00D74ED5" w:rsidRDefault="00D74ED5">
    <w:pPr>
      <w:pStyle w:val="Zhlav"/>
    </w:pPr>
  </w:p>
  <w:p w14:paraId="5D3B625A" w14:textId="77777777" w:rsidR="00D74ED5" w:rsidRDefault="00D74E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E907B" w14:textId="77777777" w:rsidR="00044C74" w:rsidRPr="00382BF8" w:rsidRDefault="00044C74" w:rsidP="00571E72">
    <w:pPr>
      <w:pStyle w:val="Zhlav"/>
      <w:tabs>
        <w:tab w:val="clear" w:pos="4536"/>
        <w:tab w:val="clear" w:pos="9072"/>
        <w:tab w:val="right" w:pos="9498"/>
      </w:tabs>
      <w:ind w:right="-359"/>
      <w:rPr>
        <w:rFonts w:ascii="Helvetica" w:hAnsi="Helvetica"/>
        <w:b/>
        <w:sz w:val="20"/>
        <w:szCs w:val="20"/>
      </w:rPr>
    </w:pPr>
    <w:r w:rsidRPr="00382BF8">
      <w:rPr>
        <w:rFonts w:ascii="Helvetica" w:hAnsi="Helvetica"/>
        <w:b/>
        <w:i/>
        <w:sz w:val="20"/>
        <w:szCs w:val="20"/>
      </w:rPr>
      <w:t>Žádost o udělení značky „</w:t>
    </w:r>
    <w:r w:rsidR="00EE47BB">
      <w:rPr>
        <w:rFonts w:ascii="Helvetica" w:hAnsi="Helvetica"/>
        <w:b/>
        <w:i/>
        <w:sz w:val="20"/>
        <w:szCs w:val="20"/>
      </w:rPr>
      <w:t>ZÁPRAŽÍ</w:t>
    </w:r>
    <w:r w:rsidR="00382BF8" w:rsidRPr="00382BF8">
      <w:rPr>
        <w:rFonts w:ascii="Helvetica" w:hAnsi="Helvetica"/>
        <w:b/>
        <w:i/>
        <w:sz w:val="20"/>
        <w:szCs w:val="20"/>
      </w:rPr>
      <w:t xml:space="preserve"> </w:t>
    </w:r>
    <w:r w:rsidR="00EE47BB">
      <w:rPr>
        <w:rFonts w:ascii="Helvetica" w:hAnsi="Helvetica"/>
        <w:b/>
        <w:i/>
        <w:sz w:val="20"/>
        <w:szCs w:val="20"/>
      </w:rPr>
      <w:t>originální</w:t>
    </w:r>
    <w:r w:rsidRPr="00382BF8">
      <w:rPr>
        <w:rFonts w:ascii="Helvetica" w:hAnsi="Helvetica"/>
        <w:b/>
        <w:i/>
        <w:sz w:val="20"/>
        <w:szCs w:val="20"/>
      </w:rPr>
      <w:t xml:space="preserve"> produkt</w:t>
    </w:r>
    <w:r w:rsidRPr="00382BF8">
      <w:rPr>
        <w:rFonts w:ascii="Helvetica" w:hAnsi="Helvetica" w:cs="Helvetica"/>
        <w:b/>
        <w:i/>
        <w:szCs w:val="20"/>
        <w:vertAlign w:val="superscript"/>
      </w:rPr>
      <w:t>®</w:t>
    </w:r>
    <w:r w:rsidRPr="00382BF8">
      <w:rPr>
        <w:rFonts w:ascii="Helvetica" w:hAnsi="Helvetica"/>
        <w:b/>
        <w:i/>
        <w:sz w:val="20"/>
        <w:szCs w:val="20"/>
      </w:rPr>
      <w:t xml:space="preserve">“                                                     </w:t>
    </w:r>
    <w:r w:rsidR="00571E72">
      <w:rPr>
        <w:rFonts w:ascii="Helvetica" w:hAnsi="Helvetica"/>
        <w:b/>
        <w:i/>
        <w:sz w:val="20"/>
        <w:szCs w:val="20"/>
      </w:rPr>
      <w:t xml:space="preserve"> </w:t>
    </w:r>
    <w:r w:rsidRPr="00382BF8">
      <w:rPr>
        <w:rFonts w:ascii="Helvetica" w:hAnsi="Helvetica"/>
        <w:b/>
        <w:i/>
        <w:sz w:val="20"/>
        <w:szCs w:val="20"/>
      </w:rPr>
      <w:t xml:space="preserve"> </w:t>
    </w:r>
    <w:r w:rsidR="00EE47BB">
      <w:rPr>
        <w:rFonts w:ascii="Helvetica" w:hAnsi="Helvetica"/>
        <w:b/>
        <w:i/>
        <w:sz w:val="20"/>
        <w:szCs w:val="20"/>
      </w:rPr>
      <w:tab/>
    </w:r>
    <w:r w:rsidRPr="00382BF8">
      <w:rPr>
        <w:rFonts w:ascii="Helvetica" w:hAnsi="Helvetica"/>
        <w:b/>
        <w:sz w:val="20"/>
        <w:szCs w:val="20"/>
      </w:rPr>
      <w:t xml:space="preserve">  </w:t>
    </w:r>
    <w:r w:rsidRPr="00382BF8">
      <w:rPr>
        <w:rFonts w:ascii="Helvetica" w:hAnsi="Helvetica"/>
        <w:b/>
        <w:sz w:val="20"/>
        <w:szCs w:val="20"/>
      </w:rPr>
      <w:fldChar w:fldCharType="begin"/>
    </w:r>
    <w:r w:rsidRPr="00382BF8">
      <w:rPr>
        <w:rFonts w:ascii="Helvetica" w:hAnsi="Helvetica"/>
        <w:b/>
        <w:sz w:val="20"/>
        <w:szCs w:val="20"/>
      </w:rPr>
      <w:instrText xml:space="preserve"> PAGE </w:instrText>
    </w:r>
    <w:r w:rsidRPr="00382BF8">
      <w:rPr>
        <w:rFonts w:ascii="Helvetica" w:hAnsi="Helvetica"/>
        <w:b/>
        <w:sz w:val="20"/>
        <w:szCs w:val="20"/>
      </w:rPr>
      <w:fldChar w:fldCharType="separate"/>
    </w:r>
    <w:r w:rsidR="00000855">
      <w:rPr>
        <w:rFonts w:ascii="Helvetica" w:hAnsi="Helvetica"/>
        <w:b/>
        <w:noProof/>
        <w:sz w:val="20"/>
        <w:szCs w:val="20"/>
      </w:rPr>
      <w:t>1</w:t>
    </w:r>
    <w:r w:rsidRPr="00382BF8">
      <w:rPr>
        <w:rFonts w:ascii="Helvetica" w:hAnsi="Helvetica"/>
        <w:b/>
        <w:sz w:val="20"/>
        <w:szCs w:val="20"/>
      </w:rPr>
      <w:fldChar w:fldCharType="end"/>
    </w:r>
    <w:r w:rsidRPr="00382BF8">
      <w:rPr>
        <w:rFonts w:ascii="Helvetica" w:hAnsi="Helvetica"/>
        <w:b/>
        <w:sz w:val="20"/>
        <w:szCs w:val="20"/>
      </w:rPr>
      <w:t>/</w:t>
    </w:r>
    <w:r w:rsidRPr="00382BF8">
      <w:rPr>
        <w:rFonts w:ascii="Helvetica" w:hAnsi="Helvetica"/>
        <w:b/>
        <w:sz w:val="20"/>
        <w:szCs w:val="20"/>
      </w:rPr>
      <w:fldChar w:fldCharType="begin"/>
    </w:r>
    <w:r w:rsidRPr="00382BF8">
      <w:rPr>
        <w:rFonts w:ascii="Helvetica" w:hAnsi="Helvetica"/>
        <w:b/>
        <w:sz w:val="20"/>
        <w:szCs w:val="20"/>
      </w:rPr>
      <w:instrText xml:space="preserve"> NUMPAGES </w:instrText>
    </w:r>
    <w:r w:rsidRPr="00382BF8">
      <w:rPr>
        <w:rFonts w:ascii="Helvetica" w:hAnsi="Helvetica"/>
        <w:b/>
        <w:sz w:val="20"/>
        <w:szCs w:val="20"/>
      </w:rPr>
      <w:fldChar w:fldCharType="separate"/>
    </w:r>
    <w:r w:rsidR="00000855">
      <w:rPr>
        <w:rFonts w:ascii="Helvetica" w:hAnsi="Helvetica"/>
        <w:b/>
        <w:noProof/>
        <w:sz w:val="20"/>
        <w:szCs w:val="20"/>
      </w:rPr>
      <w:t>11</w:t>
    </w:r>
    <w:r w:rsidRPr="00382BF8">
      <w:rPr>
        <w:rFonts w:ascii="Helvetica" w:hAnsi="Helvetica"/>
        <w:b/>
        <w:sz w:val="20"/>
        <w:szCs w:val="20"/>
      </w:rPr>
      <w:fldChar w:fldCharType="end"/>
    </w:r>
  </w:p>
  <w:p w14:paraId="2ED968A5" w14:textId="77777777" w:rsidR="00D74ED5" w:rsidRDefault="00D74ED5">
    <w:pPr>
      <w:pStyle w:val="Zhlav"/>
      <w:tabs>
        <w:tab w:val="clear" w:pos="4536"/>
        <w:tab w:val="clear" w:pos="9072"/>
        <w:tab w:val="right" w:pos="9540"/>
      </w:tabs>
      <w:ind w:right="-359"/>
      <w:rPr>
        <w:rFonts w:ascii="Helvetica" w:hAnsi="Helvetica"/>
        <w:sz w:val="8"/>
        <w:szCs w:val="8"/>
        <w:u w:val="single"/>
      </w:rPr>
    </w:pPr>
    <w:r>
      <w:rPr>
        <w:rFonts w:ascii="Helvetica" w:hAnsi="Helvetica"/>
        <w:sz w:val="8"/>
        <w:szCs w:val="8"/>
        <w:u w:val="single"/>
      </w:rPr>
      <w:tab/>
    </w:r>
  </w:p>
  <w:p w14:paraId="659050FD" w14:textId="77777777" w:rsidR="00D74ED5" w:rsidRDefault="00D74E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Helvetica" w:hAnsi="Helvetica"/>
        <w:b/>
        <w:i w:val="0"/>
        <w:caps w:val="0"/>
        <w:smallCaps w:val="0"/>
        <w:strike w:val="0"/>
        <w:dstrik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1552EEE"/>
    <w:multiLevelType w:val="hybridMultilevel"/>
    <w:tmpl w:val="88EAF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B2D49"/>
    <w:multiLevelType w:val="hybridMultilevel"/>
    <w:tmpl w:val="1890C18A"/>
    <w:lvl w:ilvl="0" w:tplc="A5F4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5006A5"/>
    <w:multiLevelType w:val="hybridMultilevel"/>
    <w:tmpl w:val="6010A934"/>
    <w:lvl w:ilvl="0" w:tplc="8ED034A0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C00C7"/>
    <w:multiLevelType w:val="hybridMultilevel"/>
    <w:tmpl w:val="13B0B23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C46E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06F19"/>
    <w:multiLevelType w:val="hybridMultilevel"/>
    <w:tmpl w:val="CF00DC24"/>
    <w:lvl w:ilvl="0" w:tplc="B6EABBE6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D17AD"/>
    <w:multiLevelType w:val="hybridMultilevel"/>
    <w:tmpl w:val="7616ADA4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FE583C"/>
    <w:multiLevelType w:val="hybridMultilevel"/>
    <w:tmpl w:val="18B06516"/>
    <w:lvl w:ilvl="0" w:tplc="0405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74397A7B"/>
    <w:multiLevelType w:val="hybridMultilevel"/>
    <w:tmpl w:val="1BD899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DC01CC"/>
    <w:multiLevelType w:val="hybridMultilevel"/>
    <w:tmpl w:val="358A77F6"/>
    <w:lvl w:ilvl="0" w:tplc="A5F4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6236599">
    <w:abstractNumId w:val="0"/>
  </w:num>
  <w:num w:numId="2" w16cid:durableId="1087730880">
    <w:abstractNumId w:val="1"/>
  </w:num>
  <w:num w:numId="3" w16cid:durableId="1079251324">
    <w:abstractNumId w:val="2"/>
  </w:num>
  <w:num w:numId="4" w16cid:durableId="128279418">
    <w:abstractNumId w:val="3"/>
  </w:num>
  <w:num w:numId="5" w16cid:durableId="38017067">
    <w:abstractNumId w:val="4"/>
  </w:num>
  <w:num w:numId="6" w16cid:durableId="1840152052">
    <w:abstractNumId w:val="5"/>
  </w:num>
  <w:num w:numId="7" w16cid:durableId="1227644184">
    <w:abstractNumId w:val="12"/>
  </w:num>
  <w:num w:numId="8" w16cid:durableId="1038972105">
    <w:abstractNumId w:val="13"/>
  </w:num>
  <w:num w:numId="9" w16cid:durableId="478229282">
    <w:abstractNumId w:val="8"/>
  </w:num>
  <w:num w:numId="10" w16cid:durableId="1854997334">
    <w:abstractNumId w:val="6"/>
  </w:num>
  <w:num w:numId="11" w16cid:durableId="546725679">
    <w:abstractNumId w:val="7"/>
  </w:num>
  <w:num w:numId="12" w16cid:durableId="1743329558">
    <w:abstractNumId w:val="10"/>
  </w:num>
  <w:num w:numId="13" w16cid:durableId="173612798">
    <w:abstractNumId w:val="11"/>
  </w:num>
  <w:num w:numId="14" w16cid:durableId="7705100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2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7FF"/>
    <w:rsid w:val="00000855"/>
    <w:rsid w:val="00013AC1"/>
    <w:rsid w:val="00016CD5"/>
    <w:rsid w:val="00017789"/>
    <w:rsid w:val="000179D0"/>
    <w:rsid w:val="000343C5"/>
    <w:rsid w:val="00044C74"/>
    <w:rsid w:val="000763E0"/>
    <w:rsid w:val="0007742E"/>
    <w:rsid w:val="0009291F"/>
    <w:rsid w:val="000A6CFE"/>
    <w:rsid w:val="000B4048"/>
    <w:rsid w:val="000B69B5"/>
    <w:rsid w:val="000E03A1"/>
    <w:rsid w:val="000F041E"/>
    <w:rsid w:val="00104B12"/>
    <w:rsid w:val="00104D76"/>
    <w:rsid w:val="0010630A"/>
    <w:rsid w:val="00115422"/>
    <w:rsid w:val="00124439"/>
    <w:rsid w:val="00145651"/>
    <w:rsid w:val="00175C43"/>
    <w:rsid w:val="00175D35"/>
    <w:rsid w:val="00193C40"/>
    <w:rsid w:val="001B193A"/>
    <w:rsid w:val="001B213F"/>
    <w:rsid w:val="001B35F4"/>
    <w:rsid w:val="001C54A0"/>
    <w:rsid w:val="001D0CC5"/>
    <w:rsid w:val="001F2745"/>
    <w:rsid w:val="002105E2"/>
    <w:rsid w:val="00216FF9"/>
    <w:rsid w:val="0021744F"/>
    <w:rsid w:val="00222238"/>
    <w:rsid w:val="0023014C"/>
    <w:rsid w:val="00234229"/>
    <w:rsid w:val="0024315F"/>
    <w:rsid w:val="00250496"/>
    <w:rsid w:val="00271F78"/>
    <w:rsid w:val="002A69BC"/>
    <w:rsid w:val="002B2AC6"/>
    <w:rsid w:val="002B4204"/>
    <w:rsid w:val="002B5851"/>
    <w:rsid w:val="002C07C6"/>
    <w:rsid w:val="002D2E18"/>
    <w:rsid w:val="00312CEF"/>
    <w:rsid w:val="003337C5"/>
    <w:rsid w:val="0033479E"/>
    <w:rsid w:val="00337795"/>
    <w:rsid w:val="00356E4A"/>
    <w:rsid w:val="00374477"/>
    <w:rsid w:val="00382B16"/>
    <w:rsid w:val="00382BF8"/>
    <w:rsid w:val="00394E7F"/>
    <w:rsid w:val="003A040F"/>
    <w:rsid w:val="003A4A7A"/>
    <w:rsid w:val="003B2F89"/>
    <w:rsid w:val="003B3C0D"/>
    <w:rsid w:val="003C0E94"/>
    <w:rsid w:val="003C4FEA"/>
    <w:rsid w:val="003E5D4F"/>
    <w:rsid w:val="003F10B6"/>
    <w:rsid w:val="003F6648"/>
    <w:rsid w:val="00436BCF"/>
    <w:rsid w:val="00441D24"/>
    <w:rsid w:val="00455B82"/>
    <w:rsid w:val="00484E29"/>
    <w:rsid w:val="00486DD3"/>
    <w:rsid w:val="004B059F"/>
    <w:rsid w:val="004B3A82"/>
    <w:rsid w:val="004C0CE9"/>
    <w:rsid w:val="004C533F"/>
    <w:rsid w:val="004C7075"/>
    <w:rsid w:val="004D36D7"/>
    <w:rsid w:val="004F234E"/>
    <w:rsid w:val="00502251"/>
    <w:rsid w:val="00510A95"/>
    <w:rsid w:val="00515D24"/>
    <w:rsid w:val="00520884"/>
    <w:rsid w:val="0054279F"/>
    <w:rsid w:val="00545A3E"/>
    <w:rsid w:val="00547C98"/>
    <w:rsid w:val="00566C9F"/>
    <w:rsid w:val="00567C27"/>
    <w:rsid w:val="00571E72"/>
    <w:rsid w:val="00581037"/>
    <w:rsid w:val="00586669"/>
    <w:rsid w:val="00592877"/>
    <w:rsid w:val="00597B27"/>
    <w:rsid w:val="005A1EE8"/>
    <w:rsid w:val="005A3A25"/>
    <w:rsid w:val="005D2D84"/>
    <w:rsid w:val="005E75CB"/>
    <w:rsid w:val="00611395"/>
    <w:rsid w:val="00612FF5"/>
    <w:rsid w:val="006137D8"/>
    <w:rsid w:val="00616AA4"/>
    <w:rsid w:val="006228A0"/>
    <w:rsid w:val="00627195"/>
    <w:rsid w:val="006415F9"/>
    <w:rsid w:val="006444AE"/>
    <w:rsid w:val="00647C0A"/>
    <w:rsid w:val="0066164E"/>
    <w:rsid w:val="00670F91"/>
    <w:rsid w:val="00684C4D"/>
    <w:rsid w:val="006A0E9C"/>
    <w:rsid w:val="006B335B"/>
    <w:rsid w:val="006B5687"/>
    <w:rsid w:val="006F0C18"/>
    <w:rsid w:val="00700A02"/>
    <w:rsid w:val="00711540"/>
    <w:rsid w:val="00761DF3"/>
    <w:rsid w:val="0076297D"/>
    <w:rsid w:val="00767F30"/>
    <w:rsid w:val="00770104"/>
    <w:rsid w:val="00780E3E"/>
    <w:rsid w:val="007B5DD9"/>
    <w:rsid w:val="007C2C8A"/>
    <w:rsid w:val="007D51B0"/>
    <w:rsid w:val="007E0F24"/>
    <w:rsid w:val="007F08CE"/>
    <w:rsid w:val="007F0C01"/>
    <w:rsid w:val="00816459"/>
    <w:rsid w:val="008250C2"/>
    <w:rsid w:val="008263CA"/>
    <w:rsid w:val="00826A82"/>
    <w:rsid w:val="00851D1A"/>
    <w:rsid w:val="00862515"/>
    <w:rsid w:val="0086282F"/>
    <w:rsid w:val="008675E8"/>
    <w:rsid w:val="00871233"/>
    <w:rsid w:val="00877D43"/>
    <w:rsid w:val="008A7F4C"/>
    <w:rsid w:val="008B440B"/>
    <w:rsid w:val="008E2B15"/>
    <w:rsid w:val="008F0DF6"/>
    <w:rsid w:val="00901169"/>
    <w:rsid w:val="00903980"/>
    <w:rsid w:val="00907A2D"/>
    <w:rsid w:val="00933076"/>
    <w:rsid w:val="00933511"/>
    <w:rsid w:val="00933AC6"/>
    <w:rsid w:val="009359CC"/>
    <w:rsid w:val="00935B9A"/>
    <w:rsid w:val="00945AFA"/>
    <w:rsid w:val="00950642"/>
    <w:rsid w:val="00953172"/>
    <w:rsid w:val="00962189"/>
    <w:rsid w:val="009632EE"/>
    <w:rsid w:val="009725D6"/>
    <w:rsid w:val="00993480"/>
    <w:rsid w:val="009A44FB"/>
    <w:rsid w:val="009B21C1"/>
    <w:rsid w:val="009C4F32"/>
    <w:rsid w:val="009C5263"/>
    <w:rsid w:val="009D1DE2"/>
    <w:rsid w:val="009D32A6"/>
    <w:rsid w:val="009F084C"/>
    <w:rsid w:val="009F2286"/>
    <w:rsid w:val="009F3809"/>
    <w:rsid w:val="00A03420"/>
    <w:rsid w:val="00A079E0"/>
    <w:rsid w:val="00A1158F"/>
    <w:rsid w:val="00A15BC5"/>
    <w:rsid w:val="00A16F8E"/>
    <w:rsid w:val="00A219C2"/>
    <w:rsid w:val="00A35414"/>
    <w:rsid w:val="00A70831"/>
    <w:rsid w:val="00A75125"/>
    <w:rsid w:val="00A7553E"/>
    <w:rsid w:val="00A92025"/>
    <w:rsid w:val="00A9524A"/>
    <w:rsid w:val="00AC05F5"/>
    <w:rsid w:val="00B026B9"/>
    <w:rsid w:val="00B11DE5"/>
    <w:rsid w:val="00B268B7"/>
    <w:rsid w:val="00B41637"/>
    <w:rsid w:val="00B62399"/>
    <w:rsid w:val="00B67FB4"/>
    <w:rsid w:val="00B75D04"/>
    <w:rsid w:val="00B77EA6"/>
    <w:rsid w:val="00B90EF5"/>
    <w:rsid w:val="00BA673F"/>
    <w:rsid w:val="00BC58F7"/>
    <w:rsid w:val="00BD7A8E"/>
    <w:rsid w:val="00BF1F5D"/>
    <w:rsid w:val="00BF485C"/>
    <w:rsid w:val="00C157D0"/>
    <w:rsid w:val="00C16E0D"/>
    <w:rsid w:val="00C2393E"/>
    <w:rsid w:val="00C2661A"/>
    <w:rsid w:val="00C338B7"/>
    <w:rsid w:val="00C37C2E"/>
    <w:rsid w:val="00C46495"/>
    <w:rsid w:val="00C6044B"/>
    <w:rsid w:val="00C617E3"/>
    <w:rsid w:val="00C73751"/>
    <w:rsid w:val="00C919C8"/>
    <w:rsid w:val="00C93FA1"/>
    <w:rsid w:val="00C97253"/>
    <w:rsid w:val="00CA23FF"/>
    <w:rsid w:val="00CB1617"/>
    <w:rsid w:val="00CB6498"/>
    <w:rsid w:val="00CB6AD1"/>
    <w:rsid w:val="00CE238A"/>
    <w:rsid w:val="00CF5297"/>
    <w:rsid w:val="00D21F67"/>
    <w:rsid w:val="00D259E7"/>
    <w:rsid w:val="00D64FFA"/>
    <w:rsid w:val="00D65757"/>
    <w:rsid w:val="00D74ED5"/>
    <w:rsid w:val="00D877FF"/>
    <w:rsid w:val="00D9329B"/>
    <w:rsid w:val="00DA5DBB"/>
    <w:rsid w:val="00DB3D95"/>
    <w:rsid w:val="00DE1661"/>
    <w:rsid w:val="00DE2542"/>
    <w:rsid w:val="00DE307D"/>
    <w:rsid w:val="00DE5FFA"/>
    <w:rsid w:val="00E0038E"/>
    <w:rsid w:val="00E1134E"/>
    <w:rsid w:val="00E14E6B"/>
    <w:rsid w:val="00E17FC0"/>
    <w:rsid w:val="00E257EA"/>
    <w:rsid w:val="00E35477"/>
    <w:rsid w:val="00E56BC9"/>
    <w:rsid w:val="00E63F2C"/>
    <w:rsid w:val="00E71D5D"/>
    <w:rsid w:val="00E75CBB"/>
    <w:rsid w:val="00E81734"/>
    <w:rsid w:val="00E821FB"/>
    <w:rsid w:val="00E86118"/>
    <w:rsid w:val="00EA13D4"/>
    <w:rsid w:val="00EB7C6E"/>
    <w:rsid w:val="00EC323F"/>
    <w:rsid w:val="00EE47BB"/>
    <w:rsid w:val="00EF4A67"/>
    <w:rsid w:val="00F25618"/>
    <w:rsid w:val="00F609C0"/>
    <w:rsid w:val="00F658BB"/>
    <w:rsid w:val="00F71D39"/>
    <w:rsid w:val="00FA6F4A"/>
    <w:rsid w:val="00FD15BF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,"/>
  <w:listSeparator w:val=";"/>
  <w14:docId w14:val="0A1813E6"/>
  <w15:chartTrackingRefBased/>
  <w15:docId w15:val="{F6EA8A74-A9C2-4346-968D-E6D1B5D3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position w:val="0"/>
      <w:sz w:val="24"/>
      <w:szCs w:val="24"/>
      <w:vertAlign w:val="baseline"/>
    </w:rPr>
  </w:style>
  <w:style w:type="character" w:customStyle="1" w:styleId="WW8Num4z0">
    <w:name w:val="WW8Num4z0"/>
    <w:rPr>
      <w:b/>
      <w:i w:val="0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-Standardnpsmoodstavce">
    <w:name w:val="WW-Standardní písmo odstavce"/>
  </w:style>
  <w:style w:type="character" w:customStyle="1" w:styleId="WW-Standardnpsmoodstavce1">
    <w:name w:val="WW-Standardní písmo odstavce1"/>
  </w:style>
  <w:style w:type="character" w:styleId="slostrnky">
    <w:name w:val="page number"/>
    <w:basedOn w:val="WW-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5z0">
    <w:name w:val="WW8Num5z0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position w:val="0"/>
      <w:sz w:val="24"/>
      <w:szCs w:val="24"/>
      <w:vertAlign w:val="baseline"/>
    </w:rPr>
  </w:style>
  <w:style w:type="character" w:customStyle="1" w:styleId="WW8Num10z0">
    <w:name w:val="WW8Num10z0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b/>
      <w:i w:val="0"/>
    </w:rPr>
  </w:style>
  <w:style w:type="character" w:customStyle="1" w:styleId="WW8Num14z0">
    <w:name w:val="WW8Num14z0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position w:val="0"/>
      <w:sz w:val="20"/>
      <w:szCs w:val="20"/>
      <w:vertAlign w:val="baseline"/>
    </w:rPr>
  </w:style>
  <w:style w:type="character" w:customStyle="1" w:styleId="Znakypropoznmkupodarou">
    <w:name w:val="Znaky pro poznámku pod čarou"/>
    <w:basedOn w:val="WW-Standardnpsmoodstavce1"/>
  </w:style>
  <w:style w:type="character" w:customStyle="1" w:styleId="Styl1CharChar">
    <w:name w:val="Styl1 Char Char"/>
    <w:rPr>
      <w:lang w:val="cs-CZ" w:eastAsia="ar-SA" w:bidi="ar-SA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</w:style>
  <w:style w:type="character" w:customStyle="1" w:styleId="WW-Znakyprovysvtlivky">
    <w:name w:val="WW-Znaky pro vysvětlivky"/>
  </w:style>
  <w:style w:type="character" w:customStyle="1" w:styleId="WW-Znakapoznpodarou">
    <w:name w:val="WW-Značka pozn. pod čarou"/>
    <w:rPr>
      <w:vertAlign w:val="superscript"/>
    </w:rPr>
  </w:style>
  <w:style w:type="character" w:customStyle="1" w:styleId="Znakavysvtlivky">
    <w:name w:val="Značka vysvětlivky"/>
    <w:rPr>
      <w:vertAlign w:val="superscript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spacing w:after="60"/>
      <w:ind w:left="357"/>
      <w:jc w:val="both"/>
    </w:pPr>
    <w:rPr>
      <w:rFonts w:ascii="Helvetica" w:hAnsi="Helvetic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spacing w:after="120"/>
      <w:ind w:left="360"/>
      <w:jc w:val="both"/>
    </w:pPr>
    <w:rPr>
      <w:rFonts w:ascii="Helvetica" w:hAnsi="Helvetica"/>
    </w:rPr>
  </w:style>
  <w:style w:type="paragraph" w:customStyle="1" w:styleId="Zkladntextodsazen31">
    <w:name w:val="Základní text odsazený 31"/>
    <w:basedOn w:val="Normln"/>
    <w:pPr>
      <w:spacing w:after="120"/>
      <w:ind w:left="1434" w:hanging="357"/>
      <w:jc w:val="both"/>
    </w:pPr>
    <w:rPr>
      <w:rFonts w:ascii="Helvetica" w:hAnsi="Helvetica"/>
    </w:rPr>
  </w:style>
  <w:style w:type="paragraph" w:styleId="Textpoznpodarou">
    <w:name w:val="footnote text"/>
    <w:aliases w:val="Text pozn. pod čarou Char,Schriftart: 8 pt"/>
    <w:basedOn w:val="Normln"/>
    <w:semiHidden/>
    <w:pPr>
      <w:suppressLineNumbers/>
      <w:ind w:left="283" w:hanging="283"/>
    </w:pPr>
    <w:rPr>
      <w:sz w:val="20"/>
      <w:szCs w:val="20"/>
    </w:rPr>
  </w:style>
  <w:style w:type="paragraph" w:customStyle="1" w:styleId="Pruka-ZkladnstylChar">
    <w:name w:val="Příručka - Základní styl Char"/>
    <w:basedOn w:val="Normln"/>
    <w:pPr>
      <w:spacing w:after="120"/>
      <w:jc w:val="both"/>
    </w:pPr>
    <w:rPr>
      <w:sz w:val="20"/>
      <w:szCs w:val="20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6"/>
      <w:szCs w:val="36"/>
    </w:rPr>
  </w:style>
  <w:style w:type="paragraph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Poznpodarou">
    <w:name w:val="Pozn. pod čarou"/>
    <w:basedOn w:val="Normln"/>
    <w:pPr>
      <w:jc w:val="both"/>
    </w:pPr>
    <w:rPr>
      <w:sz w:val="18"/>
      <w:szCs w:val="18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</w:style>
  <w:style w:type="table" w:styleId="Mkatabulky">
    <w:name w:val="Table Grid"/>
    <w:basedOn w:val="Normlntabulka"/>
    <w:rsid w:val="005A3A2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816459"/>
    <w:rPr>
      <w:sz w:val="16"/>
      <w:szCs w:val="16"/>
    </w:rPr>
  </w:style>
  <w:style w:type="paragraph" w:styleId="Textkomente">
    <w:name w:val="annotation text"/>
    <w:basedOn w:val="Normln"/>
    <w:link w:val="TextkomenteChar"/>
    <w:rsid w:val="00816459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816459"/>
    <w:rPr>
      <w:lang w:eastAsia="ar-SA"/>
    </w:rPr>
  </w:style>
  <w:style w:type="paragraph" w:styleId="Zkladntext2">
    <w:name w:val="Body Text 2"/>
    <w:basedOn w:val="Normln"/>
    <w:link w:val="Zkladntext2Char"/>
    <w:rsid w:val="00571E72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rsid w:val="00571E72"/>
    <w:rPr>
      <w:sz w:val="24"/>
      <w:szCs w:val="24"/>
      <w:lang w:eastAsia="ar-SA"/>
    </w:rPr>
  </w:style>
  <w:style w:type="character" w:styleId="Nevyeenzmnka">
    <w:name w:val="Unresolved Mention"/>
    <w:uiPriority w:val="99"/>
    <w:semiHidden/>
    <w:unhideWhenUsed/>
    <w:rsid w:val="007E0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jekty2@ricansko.e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2278</Words>
  <Characters>20047</Characters>
  <Application>Microsoft Office Word</Application>
  <DocSecurity>0</DocSecurity>
  <Lines>477</Lines>
  <Paragraphs>218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Práva na značku a její udílení má spolek Spreewaldverein</vt:lpstr>
    </vt:vector>
  </TitlesOfParts>
  <Company>HP</Company>
  <LinksUpToDate>false</LinksUpToDate>
  <CharactersWithSpaces>22107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Práva na značku a její udílení má spolek Spreewaldverein</dc:title>
  <dc:subject/>
  <dc:creator>Iva Dyková</dc:creator>
  <cp:keywords/>
  <cp:lastModifiedBy>Kateřina Čadilová</cp:lastModifiedBy>
  <cp:revision>2</cp:revision>
  <cp:lastPrinted>2012-05-30T17:38:00Z</cp:lastPrinted>
  <dcterms:created xsi:type="dcterms:W3CDTF">2025-01-23T18:33:00Z</dcterms:created>
  <dcterms:modified xsi:type="dcterms:W3CDTF">2025-01-23T18:33:00Z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a2474894b00bfae6a9753392bd6ee95ca096aa1fcd26a423268f76f79b2076ba</vt:lpwstr>
  </property>
</Properties>
</file>