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F3E8B0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613271D1" w14:textId="77777777" w:rsidR="00B336EC" w:rsidRPr="000C73C6" w:rsidRDefault="00B336EC" w:rsidP="00B336EC">
      <w:pPr>
        <w:jc w:val="center"/>
        <w:rPr>
          <w:rFonts w:ascii="Helvetica" w:hAnsi="Helvetica"/>
          <w:b/>
        </w:rPr>
      </w:pPr>
    </w:p>
    <w:p w14:paraId="67453C82" w14:textId="77777777" w:rsidR="00B336EC" w:rsidRPr="000C73C6" w:rsidRDefault="00B336EC" w:rsidP="00B336EC">
      <w:pPr>
        <w:jc w:val="center"/>
        <w:rPr>
          <w:rFonts w:ascii="Helvetica" w:hAnsi="Helvetica"/>
          <w:b/>
        </w:rPr>
      </w:pPr>
    </w:p>
    <w:p w14:paraId="662F4268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3E13814C" w14:textId="1111B4B9" w:rsidR="00B336EC" w:rsidRDefault="00291096" w:rsidP="00B336EC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Ž</w:t>
      </w:r>
      <w:r w:rsidR="00B336EC">
        <w:rPr>
          <w:rFonts w:ascii="Helvetica" w:hAnsi="Helvetica"/>
          <w:b/>
          <w:sz w:val="48"/>
          <w:szCs w:val="48"/>
        </w:rPr>
        <w:t xml:space="preserve">ádost o </w:t>
      </w:r>
      <w:r w:rsidR="00070DA1">
        <w:rPr>
          <w:rFonts w:ascii="Helvetica" w:hAnsi="Helvetica"/>
          <w:b/>
          <w:sz w:val="48"/>
          <w:szCs w:val="48"/>
        </w:rPr>
        <w:t xml:space="preserve">obnovené udělení </w:t>
      </w:r>
      <w:r w:rsidR="00B336EC">
        <w:rPr>
          <w:rFonts w:ascii="Helvetica" w:hAnsi="Helvetica"/>
          <w:b/>
          <w:sz w:val="48"/>
          <w:szCs w:val="48"/>
        </w:rPr>
        <w:t>značky</w:t>
      </w:r>
    </w:p>
    <w:p w14:paraId="0D542192" w14:textId="77777777" w:rsidR="004C557F" w:rsidRPr="00486DD3" w:rsidRDefault="004C557F" w:rsidP="004C557F">
      <w:pPr>
        <w:jc w:val="center"/>
        <w:rPr>
          <w:rFonts w:ascii="Helvetica" w:hAnsi="Helvetica"/>
          <w:b/>
          <w:sz w:val="48"/>
          <w:szCs w:val="48"/>
        </w:rPr>
      </w:pPr>
      <w:r w:rsidRPr="00486DD3">
        <w:rPr>
          <w:rFonts w:ascii="Helvetica" w:hAnsi="Helvetica"/>
          <w:b/>
          <w:sz w:val="48"/>
          <w:szCs w:val="48"/>
        </w:rPr>
        <w:t>„</w:t>
      </w:r>
      <w:r w:rsidRPr="00515D24">
        <w:rPr>
          <w:rFonts w:ascii="Helvetica" w:hAnsi="Helvetica"/>
          <w:b/>
          <w:sz w:val="48"/>
          <w:szCs w:val="48"/>
        </w:rPr>
        <w:t>ZÁPRAŽÍ originální produkt</w:t>
      </w:r>
      <w:r w:rsidRPr="00515D24">
        <w:rPr>
          <w:rFonts w:ascii="Helvetica" w:hAnsi="Helvetica"/>
          <w:b/>
          <w:sz w:val="48"/>
          <w:szCs w:val="48"/>
          <w:vertAlign w:val="superscript"/>
        </w:rPr>
        <w:t>®</w:t>
      </w:r>
      <w:r w:rsidRPr="00486DD3">
        <w:rPr>
          <w:rFonts w:ascii="Helvetica" w:hAnsi="Helvetica"/>
          <w:b/>
          <w:sz w:val="48"/>
          <w:szCs w:val="48"/>
        </w:rPr>
        <w:t>“</w:t>
      </w:r>
    </w:p>
    <w:p w14:paraId="6F989329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4B5283C8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37965B1C" w14:textId="77777777" w:rsidR="00B336EC" w:rsidRPr="003E1827" w:rsidRDefault="00B336EC" w:rsidP="00B336EC">
      <w:pPr>
        <w:jc w:val="center"/>
        <w:rPr>
          <w:rFonts w:ascii="Arial" w:hAnsi="Arial" w:cs="Arial"/>
          <w:b/>
          <w:sz w:val="32"/>
          <w:szCs w:val="32"/>
        </w:rPr>
      </w:pPr>
      <w:r w:rsidRPr="003E1827">
        <w:rPr>
          <w:rFonts w:ascii="Arial" w:hAnsi="Arial" w:cs="Arial"/>
          <w:b/>
          <w:sz w:val="32"/>
          <w:szCs w:val="32"/>
        </w:rPr>
        <w:t>včetně příloh A-</w:t>
      </w:r>
      <w:r w:rsidR="00A2717A" w:rsidRPr="003E1827">
        <w:rPr>
          <w:rFonts w:ascii="Arial" w:hAnsi="Arial" w:cs="Arial"/>
          <w:b/>
          <w:sz w:val="32"/>
          <w:szCs w:val="32"/>
        </w:rPr>
        <w:t>C</w:t>
      </w:r>
    </w:p>
    <w:p w14:paraId="1E3217A4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02C1B996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5CF95C26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65510189" w14:textId="77777777" w:rsidR="00B336EC" w:rsidRDefault="004C557F" w:rsidP="00B336EC">
      <w:pPr>
        <w:jc w:val="center"/>
        <w:rPr>
          <w:rFonts w:ascii="Helvetica" w:hAnsi="Helvetica"/>
          <w:b/>
          <w:sz w:val="28"/>
          <w:szCs w:val="28"/>
        </w:rPr>
      </w:pPr>
      <w:r>
        <w:pict w14:anchorId="33246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25.75pt">
            <v:imagedata r:id="rId7" o:title="Zaprazi_znacka"/>
          </v:shape>
        </w:pict>
      </w:r>
    </w:p>
    <w:p w14:paraId="6FB4CC8B" w14:textId="77777777" w:rsidR="00B336EC" w:rsidRPr="00E6344D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0617E04B" w14:textId="77777777" w:rsidR="00B336EC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5D045105" w14:textId="77777777" w:rsidR="002C2D92" w:rsidRPr="00E6344D" w:rsidRDefault="002C2D92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09A51A5D" w14:textId="77777777" w:rsidR="00B336EC" w:rsidRPr="00E6344D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1DF12AB1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47FF9806" w14:textId="77777777" w:rsidR="002C2D92" w:rsidRDefault="002C2D92" w:rsidP="00B336EC">
      <w:pPr>
        <w:jc w:val="center"/>
        <w:rPr>
          <w:rFonts w:ascii="Helvetica" w:hAnsi="Helvetica"/>
          <w:b/>
          <w:sz w:val="20"/>
          <w:szCs w:val="20"/>
        </w:rPr>
      </w:pPr>
    </w:p>
    <w:p w14:paraId="33780236" w14:textId="77777777" w:rsidR="00033E03" w:rsidRPr="000F2A9D" w:rsidRDefault="00033E03" w:rsidP="00B336EC">
      <w:pP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noProof/>
          <w:sz w:val="20"/>
          <w:szCs w:val="20"/>
          <w:lang w:eastAsia="cs-CZ"/>
        </w:rPr>
        <w:pict w14:anchorId="17CA82D8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-.55pt;margin-top:89.75pt;width:486pt;height:30pt;z-index:3" filled="f" stroked="f">
            <v:textbox style="mso-next-textbox:#_x0000_s2065">
              <w:txbxContent>
                <w:p w14:paraId="04425284" w14:textId="77777777" w:rsidR="004C557F" w:rsidRPr="000C73C6" w:rsidRDefault="004C557F" w:rsidP="00033E03">
                  <w:pPr>
                    <w:rPr>
                      <w:rFonts w:ascii="Helvetica" w:hAnsi="Helvetica"/>
                    </w:rPr>
                  </w:pPr>
                </w:p>
              </w:txbxContent>
            </v:textbox>
          </v:shape>
        </w:pict>
      </w:r>
    </w:p>
    <w:p w14:paraId="1DF997E7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0B453AEF" w14:textId="77777777" w:rsidR="00D74ED5" w:rsidRPr="002C2D92" w:rsidRDefault="00D74ED5" w:rsidP="002C2D92">
      <w:pPr>
        <w:rPr>
          <w:rFonts w:ascii="Helvetica" w:hAnsi="Helvetica"/>
        </w:rPr>
        <w:sectPr w:rsidR="00D74ED5" w:rsidRPr="002C2D92">
          <w:footnotePr>
            <w:numRestart w:val="eachPage"/>
          </w:footnotePr>
          <w:pgSz w:w="11905" w:h="16837"/>
          <w:pgMar w:top="1079" w:right="1286" w:bottom="1258" w:left="1260" w:header="708" w:footer="708" w:gutter="0"/>
          <w:cols w:space="708"/>
          <w:docGrid w:linePitch="360"/>
        </w:sectPr>
      </w:pPr>
    </w:p>
    <w:p w14:paraId="79F29745" w14:textId="104EC9E6" w:rsidR="00D74ED5" w:rsidRPr="003E1827" w:rsidRDefault="00291096">
      <w:pPr>
        <w:jc w:val="center"/>
        <w:rPr>
          <w:rFonts w:ascii="Arial" w:hAnsi="Arial" w:cs="Arial"/>
          <w:b/>
          <w:sz w:val="28"/>
          <w:szCs w:val="28"/>
        </w:rPr>
      </w:pPr>
      <w:r w:rsidRPr="003E1827">
        <w:rPr>
          <w:rFonts w:ascii="Arial" w:hAnsi="Arial" w:cs="Arial"/>
          <w:b/>
          <w:sz w:val="28"/>
          <w:szCs w:val="28"/>
        </w:rPr>
        <w:lastRenderedPageBreak/>
        <w:t>Ž</w:t>
      </w:r>
      <w:r w:rsidR="00D74ED5" w:rsidRPr="003E1827">
        <w:rPr>
          <w:rFonts w:ascii="Arial" w:hAnsi="Arial" w:cs="Arial"/>
          <w:b/>
          <w:sz w:val="28"/>
          <w:szCs w:val="28"/>
        </w:rPr>
        <w:t xml:space="preserve">ádost o </w:t>
      </w:r>
      <w:r w:rsidR="00070DA1">
        <w:rPr>
          <w:rFonts w:ascii="Arial" w:hAnsi="Arial" w:cs="Arial"/>
          <w:b/>
          <w:sz w:val="28"/>
          <w:szCs w:val="28"/>
        </w:rPr>
        <w:t xml:space="preserve">obnovené udělení </w:t>
      </w:r>
      <w:r w:rsidR="00D74ED5" w:rsidRPr="003E1827">
        <w:rPr>
          <w:rFonts w:ascii="Arial" w:hAnsi="Arial" w:cs="Arial"/>
          <w:b/>
          <w:sz w:val="28"/>
          <w:szCs w:val="28"/>
        </w:rPr>
        <w:t xml:space="preserve">značky </w:t>
      </w:r>
    </w:p>
    <w:p w14:paraId="6AA237F6" w14:textId="77777777" w:rsidR="004C557F" w:rsidRPr="003E1827" w:rsidRDefault="004C557F" w:rsidP="004C557F">
      <w:pPr>
        <w:jc w:val="center"/>
        <w:rPr>
          <w:rFonts w:ascii="Arial" w:hAnsi="Arial" w:cs="Arial"/>
          <w:b/>
          <w:sz w:val="28"/>
          <w:szCs w:val="28"/>
        </w:rPr>
      </w:pPr>
      <w:r w:rsidRPr="003E1827">
        <w:rPr>
          <w:rFonts w:ascii="Arial" w:hAnsi="Arial" w:cs="Arial"/>
          <w:b/>
          <w:sz w:val="28"/>
          <w:szCs w:val="28"/>
        </w:rPr>
        <w:t>„ZÁPRAŽÍ originální produkt</w:t>
      </w:r>
      <w:r w:rsidRPr="003E1827">
        <w:rPr>
          <w:rFonts w:ascii="Arial" w:hAnsi="Arial" w:cs="Arial"/>
          <w:b/>
          <w:sz w:val="36"/>
          <w:szCs w:val="28"/>
          <w:vertAlign w:val="superscript"/>
        </w:rPr>
        <w:t>®</w:t>
      </w:r>
      <w:r w:rsidRPr="003E1827">
        <w:rPr>
          <w:rFonts w:ascii="Arial" w:hAnsi="Arial" w:cs="Arial"/>
          <w:b/>
          <w:sz w:val="28"/>
          <w:szCs w:val="28"/>
        </w:rPr>
        <w:t>“</w:t>
      </w:r>
    </w:p>
    <w:p w14:paraId="6C49C8FB" w14:textId="77777777" w:rsidR="00D74ED5" w:rsidRPr="003E1827" w:rsidRDefault="00D74ED5">
      <w:pPr>
        <w:jc w:val="center"/>
        <w:rPr>
          <w:rFonts w:ascii="Arial" w:hAnsi="Arial" w:cs="Arial"/>
          <w:b/>
          <w:sz w:val="28"/>
          <w:szCs w:val="28"/>
        </w:rPr>
      </w:pPr>
    </w:p>
    <w:p w14:paraId="65B0459C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366B5866" w14:textId="77777777" w:rsidR="00D74ED5" w:rsidRPr="003E1827" w:rsidRDefault="00D74ED5">
      <w:pPr>
        <w:pStyle w:val="Textbubliny"/>
        <w:rPr>
          <w:rFonts w:ascii="Arial" w:hAnsi="Arial" w:cs="Arial"/>
        </w:rPr>
      </w:pPr>
    </w:p>
    <w:p w14:paraId="4F2B1C04" w14:textId="77777777" w:rsidR="00A2717A" w:rsidRPr="003E1827" w:rsidRDefault="00A2717A">
      <w:pPr>
        <w:spacing w:after="120"/>
        <w:rPr>
          <w:rFonts w:ascii="Arial" w:hAnsi="Arial" w:cs="Arial"/>
          <w:sz w:val="20"/>
          <w:szCs w:val="20"/>
        </w:rPr>
      </w:pPr>
    </w:p>
    <w:p w14:paraId="43DEB2EC" w14:textId="77777777" w:rsidR="00D74ED5" w:rsidRPr="003E1827" w:rsidRDefault="00D74ED5">
      <w:pPr>
        <w:spacing w:after="12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>Číslo drženého certifikátu</w:t>
      </w:r>
      <w:r w:rsidRPr="003E1827">
        <w:rPr>
          <w:rStyle w:val="Znakypropoznmkupodarou"/>
          <w:rFonts w:ascii="Arial" w:hAnsi="Arial" w:cs="Arial"/>
          <w:sz w:val="20"/>
          <w:szCs w:val="20"/>
          <w:vertAlign w:val="superscript"/>
        </w:rPr>
        <w:footnoteReference w:id="1"/>
      </w:r>
      <w:r w:rsidRPr="003E1827">
        <w:rPr>
          <w:rFonts w:ascii="Arial" w:hAnsi="Arial" w:cs="Arial"/>
          <w:sz w:val="20"/>
          <w:szCs w:val="20"/>
        </w:rPr>
        <w:t xml:space="preserve">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5182F009" w14:textId="77777777" w:rsidR="00D74ED5" w:rsidRPr="003E1827" w:rsidRDefault="00D74ED5">
      <w:pPr>
        <w:spacing w:after="180"/>
        <w:rPr>
          <w:rFonts w:ascii="Arial" w:hAnsi="Arial" w:cs="Arial"/>
          <w:sz w:val="8"/>
          <w:szCs w:val="8"/>
        </w:rPr>
      </w:pPr>
    </w:p>
    <w:p w14:paraId="273F5D1E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Jméno žadatele / název firmy: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44E40531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Jméno zástupce (u právnických osob):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7AA7F29A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Adresa: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1812FAEE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IČ: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proofErr w:type="gramStart"/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3E1827">
        <w:rPr>
          <w:rFonts w:ascii="Arial" w:hAnsi="Arial" w:cs="Arial"/>
          <w:sz w:val="20"/>
          <w:szCs w:val="20"/>
        </w:rPr>
        <w:t xml:space="preserve">   DIČ: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2B312F0A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Tel.: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proofErr w:type="gramStart"/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3E1827">
        <w:rPr>
          <w:rFonts w:ascii="Arial" w:hAnsi="Arial" w:cs="Arial"/>
          <w:sz w:val="20"/>
          <w:szCs w:val="20"/>
        </w:rPr>
        <w:t xml:space="preserve">   Fax: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18E65D6A" w14:textId="77777777" w:rsidR="00D74ED5" w:rsidRPr="003E1827" w:rsidRDefault="00D74ED5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e-mail: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proofErr w:type="gramStart"/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3E1827">
        <w:rPr>
          <w:rFonts w:ascii="Arial" w:hAnsi="Arial" w:cs="Arial"/>
          <w:sz w:val="20"/>
          <w:szCs w:val="20"/>
        </w:rPr>
        <w:t xml:space="preserve">   web: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589A699F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p w14:paraId="36D2E8DB" w14:textId="77777777" w:rsidR="00D74ED5" w:rsidRPr="003E1827" w:rsidRDefault="00D74ED5">
      <w:pPr>
        <w:rPr>
          <w:rFonts w:ascii="Arial" w:hAnsi="Arial" w:cs="Arial"/>
          <w:sz w:val="16"/>
          <w:szCs w:val="16"/>
          <w:lang w:val="cs-CZ"/>
        </w:rPr>
      </w:pPr>
      <w:r w:rsidRPr="003E1827">
        <w:rPr>
          <w:rFonts w:ascii="Arial" w:hAnsi="Arial" w:cs="Arial"/>
        </w:rPr>
        <w:pict w14:anchorId="4F0A5C5A">
          <v:line id="_x0000_s2051" style="position:absolute;z-index:1" from="0,.5pt" to="468pt,.5pt" strokeweight=".26mm">
            <v:stroke joinstyle="miter"/>
          </v:line>
        </w:pict>
      </w:r>
    </w:p>
    <w:p w14:paraId="543BE935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196E7351" w14:textId="58E989CD" w:rsidR="00D74ED5" w:rsidRPr="003E1827" w:rsidRDefault="00D74ED5">
      <w:pPr>
        <w:rPr>
          <w:rFonts w:ascii="Arial" w:hAnsi="Arial" w:cs="Arial"/>
          <w:b/>
          <w:sz w:val="20"/>
          <w:szCs w:val="20"/>
        </w:rPr>
      </w:pPr>
      <w:r w:rsidRPr="003E1827">
        <w:rPr>
          <w:rFonts w:ascii="Arial" w:hAnsi="Arial" w:cs="Arial"/>
          <w:b/>
          <w:sz w:val="20"/>
          <w:szCs w:val="20"/>
        </w:rPr>
        <w:t xml:space="preserve">Žádám o </w:t>
      </w:r>
      <w:r w:rsidR="00B61ED9">
        <w:rPr>
          <w:rFonts w:ascii="Arial" w:hAnsi="Arial" w:cs="Arial"/>
          <w:b/>
          <w:sz w:val="20"/>
          <w:szCs w:val="20"/>
        </w:rPr>
        <w:t>obnovené udělení</w:t>
      </w:r>
      <w:r w:rsidR="00435AB6" w:rsidRPr="003E1827">
        <w:rPr>
          <w:rFonts w:ascii="Arial" w:hAnsi="Arial" w:cs="Arial"/>
          <w:b/>
          <w:sz w:val="20"/>
          <w:szCs w:val="20"/>
        </w:rPr>
        <w:t xml:space="preserve"> </w:t>
      </w:r>
      <w:r w:rsidRPr="003E1827">
        <w:rPr>
          <w:rFonts w:ascii="Arial" w:hAnsi="Arial" w:cs="Arial"/>
          <w:b/>
          <w:sz w:val="20"/>
          <w:szCs w:val="20"/>
        </w:rPr>
        <w:t xml:space="preserve">značky </w:t>
      </w:r>
      <w:r w:rsidR="004C557F" w:rsidRPr="003E1827">
        <w:rPr>
          <w:rFonts w:ascii="Arial" w:hAnsi="Arial" w:cs="Arial"/>
          <w:b/>
          <w:sz w:val="20"/>
          <w:szCs w:val="20"/>
        </w:rPr>
        <w:t>„ZÁPRAŽÍ originální produkt</w:t>
      </w:r>
      <w:r w:rsidR="004C557F" w:rsidRPr="003E1827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4C557F" w:rsidRPr="003E1827">
        <w:rPr>
          <w:rFonts w:ascii="Arial" w:hAnsi="Arial" w:cs="Arial"/>
          <w:b/>
          <w:sz w:val="20"/>
          <w:szCs w:val="20"/>
        </w:rPr>
        <w:t>“</w:t>
      </w:r>
      <w:r w:rsidRPr="003E1827">
        <w:rPr>
          <w:rFonts w:ascii="Arial" w:hAnsi="Arial" w:cs="Arial"/>
          <w:b/>
          <w:sz w:val="20"/>
          <w:szCs w:val="20"/>
        </w:rPr>
        <w:t xml:space="preserve"> pro tento výrobek / skupinu výrobků:</w:t>
      </w:r>
    </w:p>
    <w:p w14:paraId="3D4AB4D4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p w14:paraId="76081103" w14:textId="77777777" w:rsidR="00D74ED5" w:rsidRPr="003E1827" w:rsidRDefault="00D74ED5">
      <w:pPr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Název výrobku / skupiny výrobků: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2E81A4CA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p w14:paraId="3E9BA73C" w14:textId="77777777" w:rsidR="00A2717A" w:rsidRPr="003E1827" w:rsidRDefault="00A2717A" w:rsidP="00A2717A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Označování výrobků jsem během uplynulé certifikační doby prováděl/a následujícím způsobem:</w:t>
      </w:r>
      <w:r w:rsidRPr="003E1827">
        <w:rPr>
          <w:rFonts w:ascii="Arial" w:hAnsi="Arial" w:cs="Arial"/>
          <w:sz w:val="20"/>
          <w:szCs w:val="20"/>
        </w:rPr>
        <w:br/>
      </w:r>
      <w:r w:rsidRPr="003E1827">
        <w:rPr>
          <w:rFonts w:ascii="Arial" w:hAnsi="Arial" w:cs="Arial"/>
          <w:i/>
          <w:sz w:val="20"/>
          <w:szCs w:val="20"/>
        </w:rPr>
        <w:t>(jako přílohu doložte fotografii/e s vyobrazením označování výrobků).</w:t>
      </w:r>
    </w:p>
    <w:p w14:paraId="746B7811" w14:textId="77777777" w:rsidR="00D74ED5" w:rsidRPr="003E1827" w:rsidRDefault="00D74ED5" w:rsidP="00A2717A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</w:p>
    <w:p w14:paraId="59EA2B1F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p w14:paraId="07852359" w14:textId="77777777" w:rsidR="00D74ED5" w:rsidRPr="003E1827" w:rsidRDefault="00D74ED5">
      <w:pPr>
        <w:rPr>
          <w:rFonts w:ascii="Arial" w:hAnsi="Arial" w:cs="Arial"/>
          <w:sz w:val="20"/>
          <w:szCs w:val="20"/>
          <w:lang w:val="cs-CZ"/>
        </w:rPr>
      </w:pPr>
      <w:r w:rsidRPr="003E1827">
        <w:rPr>
          <w:rFonts w:ascii="Arial" w:hAnsi="Arial" w:cs="Arial"/>
          <w:sz w:val="20"/>
          <w:szCs w:val="20"/>
        </w:rPr>
        <w:pict w14:anchorId="5B85D843">
          <v:line id="_x0000_s2052" style="position:absolute;z-index:2" from="0,.1pt" to="468pt,.1pt" strokeweight=".26mm">
            <v:stroke joinstyle="miter"/>
          </v:line>
        </w:pict>
      </w:r>
    </w:p>
    <w:p w14:paraId="19A9D411" w14:textId="77777777" w:rsidR="00D74ED5" w:rsidRPr="003E1827" w:rsidRDefault="00D74ED5">
      <w:pPr>
        <w:spacing w:after="80"/>
        <w:rPr>
          <w:rFonts w:ascii="Arial" w:hAnsi="Arial" w:cs="Arial"/>
          <w:sz w:val="20"/>
          <w:szCs w:val="20"/>
        </w:rPr>
      </w:pPr>
    </w:p>
    <w:p w14:paraId="233955A3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Prohlašuji, že jsem seznámen/a se Zásadami pro udělování a užívání značky „</w:t>
      </w:r>
      <w:r w:rsidR="00A969A0" w:rsidRPr="003E1827">
        <w:rPr>
          <w:rFonts w:ascii="Arial" w:hAnsi="Arial" w:cs="Arial"/>
          <w:sz w:val="20"/>
          <w:szCs w:val="20"/>
        </w:rPr>
        <w:t>ZÁPRAŽÍ originální</w:t>
      </w:r>
      <w:r w:rsidR="006432F7" w:rsidRPr="003E1827">
        <w:rPr>
          <w:rFonts w:ascii="Arial" w:hAnsi="Arial" w:cs="Arial"/>
          <w:sz w:val="20"/>
          <w:szCs w:val="20"/>
        </w:rPr>
        <w:t xml:space="preserve"> produkt</w:t>
      </w:r>
      <w:r w:rsidRPr="003E1827">
        <w:rPr>
          <w:rFonts w:ascii="Arial" w:hAnsi="Arial" w:cs="Arial"/>
          <w:szCs w:val="20"/>
          <w:vertAlign w:val="superscript"/>
        </w:rPr>
        <w:t>®</w:t>
      </w:r>
      <w:r w:rsidRPr="003E1827">
        <w:rPr>
          <w:rFonts w:ascii="Arial" w:hAnsi="Arial" w:cs="Arial"/>
          <w:sz w:val="20"/>
          <w:szCs w:val="20"/>
        </w:rPr>
        <w:t>“ a budu se jimi řídit a respektovat je.</w:t>
      </w:r>
    </w:p>
    <w:p w14:paraId="6997104D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p w14:paraId="63593BC1" w14:textId="77777777" w:rsidR="00D74ED5" w:rsidRPr="003E1827" w:rsidRDefault="00D74ED5">
      <w:pPr>
        <w:pStyle w:val="Pruka-ZkladnstylChar"/>
        <w:rPr>
          <w:rFonts w:ascii="Arial" w:hAnsi="Arial" w:cs="Arial"/>
        </w:rPr>
      </w:pPr>
      <w:r w:rsidRPr="003E1827">
        <w:rPr>
          <w:rFonts w:ascii="Arial" w:hAnsi="Arial" w:cs="Arial"/>
        </w:rPr>
        <w:t>Prohlašuji, že údaje obsažené v této žádosti (včetně příloh) jsou úplné, pravdivé a nezkreslené</w:t>
      </w:r>
      <w:r w:rsidR="000B7E6C" w:rsidRPr="003E1827">
        <w:rPr>
          <w:rFonts w:ascii="Arial" w:hAnsi="Arial" w:cs="Arial"/>
        </w:rPr>
        <w:t>.</w:t>
      </w:r>
    </w:p>
    <w:p w14:paraId="71563686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1376A39A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496EF43B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409C587F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 xml:space="preserve">V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proofErr w:type="gramStart"/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</w:rPr>
        <w:t xml:space="preserve">  dne</w:t>
      </w:r>
      <w:proofErr w:type="gramEnd"/>
      <w:r w:rsidRPr="003E1827">
        <w:rPr>
          <w:rFonts w:ascii="Arial" w:hAnsi="Arial" w:cs="Arial"/>
          <w:sz w:val="20"/>
          <w:szCs w:val="20"/>
        </w:rPr>
        <w:t xml:space="preserve">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</w:rPr>
        <w:t xml:space="preserve"> .</w:t>
      </w:r>
    </w:p>
    <w:p w14:paraId="48FBCA8A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7E95F821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5A5D0EAF" w14:textId="77777777" w:rsidR="00D74ED5" w:rsidRPr="003E1827" w:rsidRDefault="00D74ED5">
      <w:pPr>
        <w:rPr>
          <w:rFonts w:ascii="Arial" w:hAnsi="Arial" w:cs="Arial"/>
          <w:sz w:val="16"/>
          <w:szCs w:val="16"/>
        </w:rPr>
      </w:pPr>
    </w:p>
    <w:p w14:paraId="3F0943CA" w14:textId="77777777" w:rsidR="00D74ED5" w:rsidRPr="003E1827" w:rsidRDefault="00D74ED5">
      <w:pPr>
        <w:jc w:val="right"/>
        <w:rPr>
          <w:rFonts w:ascii="Arial" w:hAnsi="Arial" w:cs="Arial"/>
          <w:sz w:val="20"/>
          <w:szCs w:val="20"/>
          <w:u w:val="dotted"/>
        </w:rPr>
      </w:pPr>
      <w:r w:rsidRPr="003E1827">
        <w:rPr>
          <w:rFonts w:ascii="Arial" w:hAnsi="Arial" w:cs="Arial"/>
          <w:sz w:val="20"/>
          <w:szCs w:val="20"/>
        </w:rPr>
        <w:t xml:space="preserve">Podpis a razítko: </w:t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rPr>
          <w:rFonts w:ascii="Arial" w:hAnsi="Arial" w:cs="Arial"/>
          <w:sz w:val="20"/>
          <w:szCs w:val="20"/>
          <w:u w:val="dotted"/>
        </w:rPr>
        <w:tab/>
      </w:r>
      <w:r w:rsidRPr="003E1827">
        <w:br w:type="page"/>
      </w:r>
      <w:r w:rsidRPr="003E1827">
        <w:rPr>
          <w:rFonts w:ascii="Arial" w:hAnsi="Arial" w:cs="Arial"/>
          <w:b/>
          <w:sz w:val="28"/>
          <w:szCs w:val="28"/>
        </w:rPr>
        <w:lastRenderedPageBreak/>
        <w:t xml:space="preserve">Příloha A: Čestné prohlášení o plnění podmínek pro </w:t>
      </w:r>
      <w:r w:rsidRPr="003E1827">
        <w:rPr>
          <w:rFonts w:ascii="Arial" w:hAnsi="Arial" w:cs="Arial"/>
          <w:b/>
          <w:sz w:val="28"/>
          <w:szCs w:val="28"/>
          <w:u w:val="single"/>
        </w:rPr>
        <w:t>výrobce</w:t>
      </w:r>
    </w:p>
    <w:p w14:paraId="3080EC9D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5D02220B" w14:textId="77777777" w:rsidR="00D74ED5" w:rsidRPr="003E1827" w:rsidRDefault="00D74ED5">
      <w:pPr>
        <w:pStyle w:val="Pruka-ZkladnstylChar"/>
        <w:spacing w:after="60"/>
        <w:rPr>
          <w:rFonts w:ascii="Arial" w:hAnsi="Arial" w:cs="Arial"/>
        </w:rPr>
      </w:pPr>
      <w:r w:rsidRPr="003E1827">
        <w:rPr>
          <w:rFonts w:ascii="Arial" w:hAnsi="Arial" w:cs="Arial"/>
        </w:rPr>
        <w:t>Prohlašuji tímto, jménem</w:t>
      </w:r>
      <w:r w:rsidRPr="003E1827">
        <w:rPr>
          <w:rStyle w:val="Znakypropoznmkupodarou"/>
          <w:rFonts w:ascii="Arial" w:hAnsi="Arial" w:cs="Arial"/>
          <w:vertAlign w:val="superscript"/>
        </w:rPr>
        <w:footnoteReference w:id="2"/>
      </w:r>
    </w:p>
    <w:p w14:paraId="35E0E620" w14:textId="77777777" w:rsidR="00D74ED5" w:rsidRPr="003E1827" w:rsidRDefault="00D74ED5">
      <w:pPr>
        <w:pStyle w:val="Pruka-ZkladnstylChar"/>
        <w:spacing w:after="60"/>
        <w:ind w:left="360"/>
        <w:rPr>
          <w:rFonts w:ascii="Arial" w:hAnsi="Arial" w:cs="Arial"/>
        </w:rPr>
      </w:pPr>
      <w:r w:rsidRPr="003E1827">
        <w:rPr>
          <w:rFonts w:ascii="Arial" w:hAnsi="Arial" w:cs="Arial"/>
        </w:rPr>
        <w:t>- svým jako fyzické osoby,</w:t>
      </w:r>
    </w:p>
    <w:p w14:paraId="0FE92335" w14:textId="77777777" w:rsidR="00D74ED5" w:rsidRPr="003E1827" w:rsidRDefault="00D74ED5">
      <w:pPr>
        <w:pStyle w:val="Pruka-ZkladnstylChar"/>
        <w:spacing w:after="60"/>
        <w:ind w:left="360"/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- právnické osoby, kterou zastupuji, </w:t>
      </w:r>
    </w:p>
    <w:p w14:paraId="7DF869F6" w14:textId="77777777" w:rsidR="00D74ED5" w:rsidRPr="003E1827" w:rsidRDefault="00D74ED5">
      <w:pPr>
        <w:pStyle w:val="Pruka-ZkladnstylChar"/>
        <w:spacing w:after="60"/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že: </w:t>
      </w:r>
    </w:p>
    <w:p w14:paraId="3E060E09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095538ED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2575A4C8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nemám daňové nedoplatky,</w:t>
      </w:r>
    </w:p>
    <w:p w14:paraId="2D3F477A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6FA5DD59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není proti mně vedeno řízení ze strany České inspekce životního prostředí ani České obchodní inspekce,</w:t>
      </w:r>
    </w:p>
    <w:p w14:paraId="49298ADB" w14:textId="77777777" w:rsidR="00271F78" w:rsidRPr="003E1827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59C0C036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529AAA7D" w14:textId="77777777" w:rsidR="00D74ED5" w:rsidRPr="003E1827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sz w:val="20"/>
          <w:szCs w:val="20"/>
        </w:rPr>
        <w:t>dodržuji (anebo budu v budoucnu dodržovat) podle svých možností zásady šetrnosti k životnímu prost</w:t>
      </w:r>
      <w:r w:rsidR="00271F78" w:rsidRPr="003E1827">
        <w:rPr>
          <w:rFonts w:ascii="Arial" w:hAnsi="Arial" w:cs="Arial"/>
          <w:sz w:val="20"/>
          <w:szCs w:val="20"/>
        </w:rPr>
        <w:t>ředí ve smyslu kritéria č. 5</w:t>
      </w:r>
      <w:r w:rsidRPr="003E1827">
        <w:rPr>
          <w:rFonts w:ascii="Arial" w:hAnsi="Arial" w:cs="Arial"/>
          <w:sz w:val="20"/>
          <w:szCs w:val="20"/>
        </w:rPr>
        <w:t xml:space="preserve"> pro výrobce (část A přílohy 1 Zásad pro udělování a užívání značky „</w:t>
      </w:r>
      <w:r w:rsidR="00A969A0" w:rsidRPr="003E1827">
        <w:rPr>
          <w:rFonts w:ascii="Arial" w:hAnsi="Arial" w:cs="Arial"/>
          <w:sz w:val="20"/>
          <w:szCs w:val="20"/>
        </w:rPr>
        <w:t>ZÁPRAŽÍ originální</w:t>
      </w:r>
      <w:r w:rsidR="006432F7" w:rsidRPr="003E1827">
        <w:rPr>
          <w:rFonts w:ascii="Arial" w:hAnsi="Arial" w:cs="Arial"/>
          <w:sz w:val="20"/>
          <w:szCs w:val="20"/>
        </w:rPr>
        <w:t xml:space="preserve"> produkt</w:t>
      </w:r>
      <w:r w:rsidRPr="003E1827">
        <w:rPr>
          <w:rFonts w:ascii="Arial" w:hAnsi="Arial" w:cs="Arial"/>
          <w:szCs w:val="20"/>
          <w:vertAlign w:val="superscript"/>
        </w:rPr>
        <w:t>®</w:t>
      </w:r>
      <w:r w:rsidRPr="003E1827">
        <w:rPr>
          <w:rFonts w:ascii="Arial" w:hAnsi="Arial" w:cs="Arial"/>
          <w:sz w:val="20"/>
          <w:szCs w:val="20"/>
        </w:rPr>
        <w:t>“).</w:t>
      </w:r>
    </w:p>
    <w:p w14:paraId="128B5335" w14:textId="77777777" w:rsidR="00D74ED5" w:rsidRPr="003E1827" w:rsidRDefault="00D74ED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603CAE9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5A8BF807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Jméno: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46B704E7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7643DC05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Název firmy: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245C9E4F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10320528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Funkce: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69FC9BCE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1AF22A98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5758CD41" w14:textId="77777777" w:rsidR="00D74ED5" w:rsidRPr="003E1827" w:rsidRDefault="00D74ED5">
      <w:pPr>
        <w:pStyle w:val="Pruka-ZkladnstylChar"/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V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proofErr w:type="gramStart"/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</w:rPr>
        <w:t xml:space="preserve">  dne</w:t>
      </w:r>
      <w:proofErr w:type="gramEnd"/>
      <w:r w:rsidRPr="003E1827">
        <w:rPr>
          <w:rFonts w:ascii="Arial" w:hAnsi="Arial" w:cs="Arial"/>
        </w:rPr>
        <w:t xml:space="preserve">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</w:rPr>
        <w:t xml:space="preserve"> .</w:t>
      </w:r>
    </w:p>
    <w:p w14:paraId="04C70DC2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63678877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15EB37E4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7BCBE690" w14:textId="77777777" w:rsidR="00D74ED5" w:rsidRPr="003E1827" w:rsidRDefault="00D74ED5">
      <w:pPr>
        <w:pStyle w:val="Pruka-ZkladnstylChar"/>
        <w:jc w:val="right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Podpis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5859201E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6E31F7D6" w14:textId="77777777" w:rsidR="00D74ED5" w:rsidRPr="003E1827" w:rsidRDefault="00D74ED5">
      <w:pPr>
        <w:rPr>
          <w:rFonts w:ascii="Arial" w:hAnsi="Arial" w:cs="Arial"/>
          <w:b/>
          <w:sz w:val="28"/>
          <w:szCs w:val="28"/>
        </w:rPr>
      </w:pPr>
      <w:r w:rsidRPr="003E1827">
        <w:br w:type="page"/>
      </w:r>
      <w:r w:rsidRPr="003E1827">
        <w:rPr>
          <w:rFonts w:ascii="Arial" w:hAnsi="Arial" w:cs="Arial"/>
          <w:b/>
          <w:sz w:val="28"/>
          <w:szCs w:val="28"/>
        </w:rPr>
        <w:lastRenderedPageBreak/>
        <w:t xml:space="preserve">Příloha B: Čestné prohlášení o plnění podmínek pro </w:t>
      </w:r>
      <w:r w:rsidRPr="003E1827">
        <w:rPr>
          <w:rFonts w:ascii="Arial" w:hAnsi="Arial" w:cs="Arial"/>
          <w:b/>
          <w:sz w:val="28"/>
          <w:szCs w:val="28"/>
          <w:u w:val="single"/>
        </w:rPr>
        <w:t>výrobek</w:t>
      </w:r>
    </w:p>
    <w:p w14:paraId="5A6A6BBB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3FB3BC9A" w14:textId="77777777" w:rsidR="00D74ED5" w:rsidRPr="003E1827" w:rsidRDefault="00D74ED5">
      <w:pPr>
        <w:pStyle w:val="Pruka-ZkladnstylChar"/>
        <w:rPr>
          <w:rFonts w:ascii="Arial" w:hAnsi="Arial" w:cs="Arial"/>
        </w:rPr>
      </w:pPr>
      <w:r w:rsidRPr="003E1827">
        <w:rPr>
          <w:rFonts w:ascii="Arial" w:hAnsi="Arial" w:cs="Arial"/>
        </w:rPr>
        <w:t>Prohlašuji tímto, že výrobek (případně každý výrobek v uvedené skupině výrobků), který je předmětem této žádosti:</w:t>
      </w:r>
    </w:p>
    <w:p w14:paraId="6D572759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438D8581" w14:textId="77777777" w:rsidR="00D74ED5" w:rsidRPr="003E1827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Arial" w:hAnsi="Arial" w:cs="Arial"/>
          <w:sz w:val="20"/>
        </w:rPr>
      </w:pPr>
      <w:r w:rsidRPr="003E1827">
        <w:rPr>
          <w:rFonts w:ascii="Arial" w:hAnsi="Arial" w:cs="Arial"/>
          <w:sz w:val="20"/>
        </w:rPr>
        <w:t>splňuje všechny předpisy a normy, které se na něj vztahují,</w:t>
      </w:r>
    </w:p>
    <w:p w14:paraId="27478F97" w14:textId="77777777" w:rsidR="00D74ED5" w:rsidRPr="003E1827" w:rsidRDefault="00D74ED5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</w:rPr>
      </w:pPr>
    </w:p>
    <w:p w14:paraId="7F5C52A4" w14:textId="77777777" w:rsidR="00D74ED5" w:rsidRPr="003E1827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při výrobě ani použití nepoškozuje životní prostředí, jeho složky ani zdraví lidí nad míru stanovenou platnými právními předpisy, </w:t>
      </w:r>
    </w:p>
    <w:p w14:paraId="13DB6607" w14:textId="77777777" w:rsidR="00D74ED5" w:rsidRPr="003E1827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Arial" w:hAnsi="Arial" w:cs="Arial"/>
        </w:rPr>
      </w:pPr>
      <w:r w:rsidRPr="003E1827">
        <w:rPr>
          <w:rFonts w:ascii="Arial" w:hAnsi="Arial" w:cs="Arial"/>
        </w:rPr>
        <w:t>splňuje (anebo bude v budoucnu splňovat) podle technických a ekonomických možností zásady šetrnosti vůči životnímu prostředí ve smyslu kritéria č. 3 pro výrobek (část B přílohy 1 Zásad pro udělování a užívání značky „</w:t>
      </w:r>
      <w:r w:rsidR="00A969A0" w:rsidRPr="003E1827">
        <w:rPr>
          <w:rFonts w:ascii="Arial" w:hAnsi="Arial" w:cs="Arial"/>
        </w:rPr>
        <w:t>ZÁPRAŽÍ originální</w:t>
      </w:r>
      <w:r w:rsidR="006432F7" w:rsidRPr="003E1827">
        <w:rPr>
          <w:rFonts w:ascii="Arial" w:hAnsi="Arial" w:cs="Arial"/>
        </w:rPr>
        <w:t xml:space="preserve"> produkt</w:t>
      </w:r>
      <w:r w:rsidRPr="003E1827">
        <w:rPr>
          <w:rFonts w:ascii="Arial" w:hAnsi="Arial" w:cs="Arial"/>
          <w:vertAlign w:val="superscript"/>
        </w:rPr>
        <w:t>®</w:t>
      </w:r>
      <w:r w:rsidRPr="003E1827">
        <w:rPr>
          <w:rFonts w:ascii="Arial" w:hAnsi="Arial" w:cs="Arial"/>
        </w:rPr>
        <w:t>“).</w:t>
      </w:r>
    </w:p>
    <w:p w14:paraId="62E5C52D" w14:textId="77777777" w:rsidR="00D74ED5" w:rsidRPr="003E1827" w:rsidRDefault="00D74ED5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23CA36C0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1FA330B4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Jméno: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529031C5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00D23E3E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Název firmy: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1CAA84AD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54B0A482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Funkce: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17A3F565" w14:textId="77777777" w:rsidR="00D74ED5" w:rsidRPr="003E1827" w:rsidRDefault="00D74ED5">
      <w:pPr>
        <w:pStyle w:val="Pruka-ZkladnstylChar"/>
        <w:rPr>
          <w:rFonts w:ascii="Arial" w:hAnsi="Arial" w:cs="Arial"/>
          <w:u w:val="dotted"/>
        </w:rPr>
      </w:pPr>
    </w:p>
    <w:p w14:paraId="0809DD8A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7D84B34C" w14:textId="77777777" w:rsidR="00D74ED5" w:rsidRPr="003E1827" w:rsidRDefault="00D74ED5">
      <w:pPr>
        <w:pStyle w:val="Pruka-ZkladnstylChar"/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V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proofErr w:type="gramStart"/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</w:rPr>
        <w:t xml:space="preserve">  dne</w:t>
      </w:r>
      <w:proofErr w:type="gramEnd"/>
      <w:r w:rsidRPr="003E1827">
        <w:rPr>
          <w:rFonts w:ascii="Arial" w:hAnsi="Arial" w:cs="Arial"/>
        </w:rPr>
        <w:t xml:space="preserve">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</w:rPr>
        <w:t xml:space="preserve"> .</w:t>
      </w:r>
    </w:p>
    <w:p w14:paraId="66DF6557" w14:textId="77777777" w:rsidR="00D74ED5" w:rsidRPr="003E1827" w:rsidRDefault="004C557F">
      <w:pPr>
        <w:pStyle w:val="Pruka-ZkladnstylChar"/>
        <w:rPr>
          <w:rFonts w:ascii="Arial" w:hAnsi="Arial" w:cs="Arial"/>
        </w:rPr>
      </w:pPr>
      <w:r w:rsidRPr="003E1827">
        <w:rPr>
          <w:rFonts w:ascii="Arial" w:hAnsi="Arial" w:cs="Arial"/>
        </w:rPr>
        <w:t xml:space="preserve"> </w:t>
      </w:r>
    </w:p>
    <w:p w14:paraId="233FA8D4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5C3C87E8" w14:textId="77777777" w:rsidR="00D74ED5" w:rsidRPr="003E1827" w:rsidRDefault="00D74ED5">
      <w:pPr>
        <w:pStyle w:val="Pruka-ZkladnstylChar"/>
        <w:rPr>
          <w:rFonts w:ascii="Arial" w:hAnsi="Arial" w:cs="Arial"/>
          <w:sz w:val="16"/>
          <w:szCs w:val="16"/>
        </w:rPr>
      </w:pPr>
    </w:p>
    <w:p w14:paraId="1936C6A5" w14:textId="77777777" w:rsidR="00D74ED5" w:rsidRPr="003E1827" w:rsidRDefault="00D74ED5">
      <w:pPr>
        <w:pStyle w:val="Pruka-ZkladnstylChar"/>
        <w:jc w:val="right"/>
        <w:rPr>
          <w:rFonts w:ascii="Arial" w:hAnsi="Arial" w:cs="Arial"/>
          <w:u w:val="dotted"/>
        </w:rPr>
      </w:pPr>
      <w:r w:rsidRPr="003E1827">
        <w:rPr>
          <w:rFonts w:ascii="Arial" w:hAnsi="Arial" w:cs="Arial"/>
        </w:rPr>
        <w:t xml:space="preserve">Podpis </w:t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  <w:r w:rsidRPr="003E1827">
        <w:rPr>
          <w:rFonts w:ascii="Arial" w:hAnsi="Arial" w:cs="Arial"/>
          <w:u w:val="dotted"/>
        </w:rPr>
        <w:tab/>
      </w:r>
    </w:p>
    <w:p w14:paraId="656F68FA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7E1B3222" w14:textId="77777777" w:rsidR="00D74ED5" w:rsidRPr="003E1827" w:rsidRDefault="00D74ED5">
      <w:pPr>
        <w:pStyle w:val="Pruka-ZkladnstylChar"/>
        <w:rPr>
          <w:rFonts w:ascii="Arial" w:hAnsi="Arial" w:cs="Arial"/>
        </w:rPr>
      </w:pPr>
    </w:p>
    <w:p w14:paraId="745F3118" w14:textId="77777777" w:rsidR="00D74ED5" w:rsidRPr="003E1827" w:rsidRDefault="00D74ED5">
      <w:pPr>
        <w:rPr>
          <w:rFonts w:ascii="Arial" w:hAnsi="Arial" w:cs="Arial"/>
          <w:b/>
          <w:sz w:val="28"/>
          <w:szCs w:val="28"/>
        </w:rPr>
      </w:pPr>
      <w:r w:rsidRPr="003E1827">
        <w:br w:type="page"/>
      </w:r>
      <w:r w:rsidRPr="003E1827"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DA0A07" w:rsidRPr="003E1827">
        <w:rPr>
          <w:rFonts w:ascii="Arial" w:hAnsi="Arial" w:cs="Arial"/>
          <w:b/>
          <w:sz w:val="28"/>
          <w:szCs w:val="28"/>
        </w:rPr>
        <w:t>C</w:t>
      </w:r>
      <w:r w:rsidRPr="003E1827">
        <w:rPr>
          <w:rFonts w:ascii="Arial" w:hAnsi="Arial" w:cs="Arial"/>
          <w:b/>
          <w:sz w:val="28"/>
          <w:szCs w:val="28"/>
        </w:rPr>
        <w:t xml:space="preserve">: </w:t>
      </w:r>
      <w:r w:rsidR="00851D1A" w:rsidRPr="003E1827">
        <w:rPr>
          <w:rFonts w:ascii="Arial" w:hAnsi="Arial" w:cs="Arial"/>
          <w:b/>
          <w:sz w:val="28"/>
          <w:szCs w:val="28"/>
        </w:rPr>
        <w:t>Kontrolní s</w:t>
      </w:r>
      <w:r w:rsidRPr="003E1827">
        <w:rPr>
          <w:rFonts w:ascii="Arial" w:hAnsi="Arial" w:cs="Arial"/>
          <w:b/>
          <w:sz w:val="28"/>
          <w:szCs w:val="28"/>
        </w:rPr>
        <w:t>eznam požadovaných dokumentů</w:t>
      </w:r>
    </w:p>
    <w:p w14:paraId="18A403A9" w14:textId="77777777" w:rsidR="00D74ED5" w:rsidRPr="003E1827" w:rsidRDefault="00D74ED5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5A3A25" w:rsidRPr="003E1827" w14:paraId="07DE6C82" w14:textId="77777777" w:rsidTr="000E593D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2D2CC8" w14:textId="77777777" w:rsidR="005A3A25" w:rsidRPr="003E1827" w:rsidRDefault="00216FF9" w:rsidP="005A3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827">
              <w:rPr>
                <w:rFonts w:ascii="Arial" w:hAnsi="Arial" w:cs="Arial"/>
                <w:b/>
                <w:sz w:val="20"/>
                <w:szCs w:val="20"/>
              </w:rPr>
              <w:t>Povinné dokumenty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1BE2F3" w14:textId="77777777" w:rsidR="005A3A25" w:rsidRPr="003E1827" w:rsidRDefault="005A3A25" w:rsidP="000E5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827">
              <w:rPr>
                <w:rFonts w:ascii="Arial" w:hAnsi="Arial" w:cs="Arial"/>
                <w:b/>
                <w:sz w:val="20"/>
                <w:szCs w:val="20"/>
              </w:rPr>
              <w:t>přiložen (zaškrtněte)</w:t>
            </w:r>
          </w:p>
        </w:tc>
      </w:tr>
      <w:tr w:rsidR="005A3A25" w:rsidRPr="003E1827" w14:paraId="2B02A932" w14:textId="77777777" w:rsidTr="000E593D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F55DBD" w14:textId="77777777" w:rsidR="005A3A25" w:rsidRPr="003E1827" w:rsidRDefault="00216FF9" w:rsidP="00D65757">
            <w:pPr>
              <w:rPr>
                <w:rFonts w:ascii="Arial" w:hAnsi="Arial" w:cs="Arial"/>
                <w:sz w:val="20"/>
                <w:szCs w:val="20"/>
              </w:rPr>
            </w:pPr>
            <w:r w:rsidRPr="003E1827">
              <w:rPr>
                <w:rFonts w:ascii="Arial" w:hAnsi="Arial" w:cs="Arial"/>
                <w:sz w:val="20"/>
                <w:szCs w:val="20"/>
              </w:rPr>
              <w:t xml:space="preserve">Vyplněná a podepsaná </w:t>
            </w:r>
            <w:r w:rsidRPr="003E1827">
              <w:rPr>
                <w:rFonts w:ascii="Arial" w:hAnsi="Arial" w:cs="Arial"/>
                <w:b/>
                <w:sz w:val="20"/>
                <w:szCs w:val="20"/>
              </w:rPr>
              <w:t>žádost</w:t>
            </w:r>
            <w:r w:rsidRPr="003E1827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DA0A07" w:rsidRPr="003E1827">
              <w:rPr>
                <w:rFonts w:ascii="Arial" w:hAnsi="Arial" w:cs="Arial"/>
                <w:sz w:val="20"/>
                <w:szCs w:val="20"/>
              </w:rPr>
              <w:t xml:space="preserve">obnovené </w:t>
            </w:r>
            <w:r w:rsidRPr="003E1827">
              <w:rPr>
                <w:rFonts w:ascii="Arial" w:hAnsi="Arial" w:cs="Arial"/>
                <w:sz w:val="20"/>
                <w:szCs w:val="20"/>
              </w:rPr>
              <w:t>udělení značky „</w:t>
            </w:r>
            <w:r w:rsidR="00A969A0" w:rsidRPr="003E1827">
              <w:rPr>
                <w:rFonts w:ascii="Arial" w:hAnsi="Arial" w:cs="Arial"/>
                <w:sz w:val="20"/>
                <w:szCs w:val="20"/>
              </w:rPr>
              <w:t>ZÁPRAŽÍ originální</w:t>
            </w:r>
            <w:r w:rsidR="00190A8B" w:rsidRPr="003E1827">
              <w:rPr>
                <w:rFonts w:ascii="Arial" w:hAnsi="Arial" w:cs="Arial"/>
                <w:sz w:val="20"/>
                <w:szCs w:val="20"/>
              </w:rPr>
              <w:t xml:space="preserve"> produkt</w:t>
            </w:r>
            <w:r w:rsidRPr="003E1827">
              <w:rPr>
                <w:rFonts w:ascii="Arial" w:hAnsi="Arial" w:cs="Arial"/>
                <w:szCs w:val="20"/>
                <w:vertAlign w:val="superscript"/>
              </w:rPr>
              <w:t>®</w:t>
            </w:r>
            <w:r w:rsidRPr="003E1827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1A0370" w14:textId="77777777" w:rsidR="005A3A25" w:rsidRPr="003E1827" w:rsidRDefault="005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A25" w:rsidRPr="003E1827" w14:paraId="3D750709" w14:textId="77777777" w:rsidTr="000E593D">
        <w:trPr>
          <w:trHeight w:val="340"/>
        </w:trPr>
        <w:tc>
          <w:tcPr>
            <w:tcW w:w="8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219DE9" w14:textId="77777777" w:rsidR="005A3A25" w:rsidRPr="003E1827" w:rsidRDefault="00D65757" w:rsidP="00D65757">
            <w:pPr>
              <w:rPr>
                <w:rFonts w:ascii="Arial" w:hAnsi="Arial" w:cs="Arial"/>
                <w:sz w:val="20"/>
                <w:szCs w:val="20"/>
              </w:rPr>
            </w:pPr>
            <w:r w:rsidRPr="003E1827">
              <w:rPr>
                <w:rFonts w:ascii="Arial" w:hAnsi="Arial" w:cs="Arial"/>
                <w:sz w:val="20"/>
                <w:szCs w:val="20"/>
              </w:rPr>
              <w:t xml:space="preserve">Podepsané </w:t>
            </w:r>
            <w:r w:rsidRPr="003E182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16FF9" w:rsidRPr="003E1827">
              <w:rPr>
                <w:rFonts w:ascii="Arial" w:hAnsi="Arial" w:cs="Arial"/>
                <w:b/>
                <w:sz w:val="20"/>
                <w:szCs w:val="20"/>
              </w:rPr>
              <w:t xml:space="preserve">řílohy A </w:t>
            </w:r>
            <w:proofErr w:type="spellStart"/>
            <w:r w:rsidR="00216FF9" w:rsidRPr="003E1827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="00216FF9" w:rsidRPr="003E1827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="00216FF9" w:rsidRPr="003E1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827">
              <w:rPr>
                <w:rFonts w:ascii="Arial" w:hAnsi="Arial" w:cs="Arial"/>
                <w:sz w:val="20"/>
                <w:szCs w:val="20"/>
              </w:rPr>
              <w:t>(</w:t>
            </w:r>
            <w:r w:rsidR="00216FF9" w:rsidRPr="003E1827">
              <w:rPr>
                <w:rFonts w:ascii="Arial" w:hAnsi="Arial" w:cs="Arial"/>
                <w:sz w:val="20"/>
                <w:szCs w:val="20"/>
              </w:rPr>
              <w:t>čestná prohlášení</w:t>
            </w:r>
            <w:r w:rsidRPr="003E18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4B3B6B5" w14:textId="77777777" w:rsidR="005A3A25" w:rsidRPr="003E1827" w:rsidRDefault="005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A07" w:rsidRPr="003E1827" w14:paraId="3D4C34C2" w14:textId="77777777" w:rsidTr="00DA0A07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BB079" w14:textId="77777777" w:rsidR="00DA0A07" w:rsidRPr="003E1827" w:rsidRDefault="00DA0A07" w:rsidP="00E332B3">
            <w:pPr>
              <w:rPr>
                <w:rFonts w:ascii="Arial" w:hAnsi="Arial" w:cs="Arial"/>
                <w:sz w:val="20"/>
                <w:szCs w:val="20"/>
              </w:rPr>
            </w:pPr>
            <w:r w:rsidRPr="003E182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Fotografie s vyobrazením způsobu označování výrobků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CDE161" w14:textId="77777777" w:rsidR="00DA0A07" w:rsidRPr="003E1827" w:rsidRDefault="00DA0A07" w:rsidP="00E33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A25" w:rsidRPr="003E1827" w14:paraId="5E4ABCDE" w14:textId="77777777" w:rsidTr="000E593D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0CD3F" w14:textId="77777777" w:rsidR="00DA0A07" w:rsidRPr="003E1827" w:rsidRDefault="00DA0A07" w:rsidP="00DA0A0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3E182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Vzorek výrobku/výrobků</w:t>
            </w:r>
            <w:r w:rsidRPr="003E1827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r w:rsidRPr="003E1827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(Pokud není přiložení vzorku možné, je třeba projednat postup</w:t>
            </w:r>
          </w:p>
          <w:p w14:paraId="611EAA66" w14:textId="77777777" w:rsidR="005A3A25" w:rsidRPr="003E1827" w:rsidRDefault="00DA0A07" w:rsidP="00A969A0">
            <w:pPr>
              <w:rPr>
                <w:rFonts w:ascii="Arial" w:hAnsi="Arial" w:cs="Arial"/>
                <w:sz w:val="20"/>
                <w:szCs w:val="20"/>
              </w:rPr>
            </w:pPr>
            <w:r w:rsidRPr="003E1827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s koordinátorem značky – MAS </w:t>
            </w:r>
            <w:r w:rsidR="00A969A0" w:rsidRPr="003E1827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Říčansko</w:t>
            </w:r>
            <w:r w:rsidRPr="003E1827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, o.p.s.)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BF3F4" w14:textId="77777777" w:rsidR="005A3A25" w:rsidRPr="003E1827" w:rsidRDefault="005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C79C5" w14:textId="77777777" w:rsidR="00945AFA" w:rsidRPr="003E1827" w:rsidRDefault="00816627" w:rsidP="00DA0A07">
      <w:pPr>
        <w:rPr>
          <w:rFonts w:ascii="Arial" w:hAnsi="Arial" w:cs="Arial"/>
          <w:b/>
          <w:i/>
          <w:sz w:val="20"/>
          <w:szCs w:val="20"/>
        </w:rPr>
      </w:pPr>
      <w:r w:rsidRPr="003E1827">
        <w:rPr>
          <w:rFonts w:ascii="Arial" w:hAnsi="Arial" w:cs="Arial"/>
          <w:b/>
          <w:i/>
          <w:sz w:val="20"/>
          <w:szCs w:val="20"/>
        </w:rPr>
        <w:br/>
      </w:r>
    </w:p>
    <w:p w14:paraId="4F1874B3" w14:textId="77777777" w:rsidR="00EB7C6E" w:rsidRPr="003E1827" w:rsidRDefault="00EB7C6E" w:rsidP="00EB7C6E">
      <w:pPr>
        <w:tabs>
          <w:tab w:val="left" w:pos="0"/>
        </w:tabs>
        <w:jc w:val="both"/>
        <w:rPr>
          <w:rFonts w:ascii="Arial" w:hAnsi="Arial" w:cs="Arial"/>
          <w:u w:val="double"/>
        </w:rPr>
      </w:pP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Pr="003E1827">
        <w:rPr>
          <w:rFonts w:ascii="Arial" w:hAnsi="Arial" w:cs="Arial"/>
          <w:u w:val="double"/>
        </w:rPr>
        <w:tab/>
      </w:r>
      <w:r w:rsidR="00CB6498" w:rsidRPr="003E1827">
        <w:rPr>
          <w:rFonts w:ascii="Arial" w:hAnsi="Arial" w:cs="Arial"/>
          <w:u w:val="double"/>
        </w:rPr>
        <w:t xml:space="preserve">        </w:t>
      </w:r>
    </w:p>
    <w:p w14:paraId="7841D3DC" w14:textId="77777777" w:rsidR="00EB7C6E" w:rsidRPr="003E1827" w:rsidRDefault="00EB7C6E" w:rsidP="00BF485C">
      <w:pPr>
        <w:shd w:val="clear" w:color="auto" w:fill="FFFFFF"/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p w14:paraId="1069A127" w14:textId="77777777" w:rsidR="00BF485C" w:rsidRPr="003E1827" w:rsidRDefault="00BF485C" w:rsidP="00BF485C">
      <w:pPr>
        <w:shd w:val="clear" w:color="auto" w:fill="FFFFFF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3E1827">
        <w:rPr>
          <w:rFonts w:ascii="Arial" w:hAnsi="Arial" w:cs="Arial"/>
          <w:b/>
          <w:sz w:val="20"/>
          <w:szCs w:val="20"/>
        </w:rPr>
        <w:t>P</w:t>
      </w:r>
      <w:r w:rsidR="00EB7C6E" w:rsidRPr="003E1827">
        <w:rPr>
          <w:rFonts w:ascii="Arial" w:hAnsi="Arial" w:cs="Arial"/>
          <w:b/>
          <w:sz w:val="20"/>
          <w:szCs w:val="20"/>
        </w:rPr>
        <w:t>oplatky</w:t>
      </w:r>
      <w:r w:rsidRPr="003E1827">
        <w:rPr>
          <w:rFonts w:ascii="Arial" w:hAnsi="Arial" w:cs="Arial"/>
          <w:b/>
          <w:sz w:val="20"/>
          <w:szCs w:val="20"/>
        </w:rPr>
        <w:t>:</w:t>
      </w:r>
      <w:r w:rsidRPr="003E1827">
        <w:rPr>
          <w:rFonts w:ascii="Arial" w:hAnsi="Arial" w:cs="Arial"/>
          <w:sz w:val="20"/>
          <w:szCs w:val="20"/>
        </w:rPr>
        <w:t xml:space="preserve"> Za udělení značky je výrobce povinen zaplatit registrační poplatek ve </w:t>
      </w:r>
      <w:r w:rsidR="00F526E2" w:rsidRPr="003E1827">
        <w:rPr>
          <w:rFonts w:ascii="Arial" w:hAnsi="Arial" w:cs="Arial"/>
          <w:sz w:val="20"/>
          <w:szCs w:val="20"/>
        </w:rPr>
        <w:t>výši 1.0</w:t>
      </w:r>
      <w:r w:rsidRPr="003E1827">
        <w:rPr>
          <w:rFonts w:ascii="Arial" w:hAnsi="Arial" w:cs="Arial"/>
          <w:sz w:val="20"/>
          <w:szCs w:val="20"/>
        </w:rPr>
        <w:t>00 Kč (v</w:t>
      </w:r>
      <w:r w:rsidR="00F526E2" w:rsidRPr="003E1827">
        <w:rPr>
          <w:rFonts w:ascii="Arial" w:hAnsi="Arial" w:cs="Arial"/>
          <w:sz w:val="20"/>
          <w:szCs w:val="20"/>
        </w:rPr>
        <w:t xml:space="preserve"> případě dalších žádostí pak 5</w:t>
      </w:r>
      <w:r w:rsidRPr="003E1827">
        <w:rPr>
          <w:rFonts w:ascii="Arial" w:hAnsi="Arial" w:cs="Arial"/>
          <w:sz w:val="20"/>
          <w:szCs w:val="20"/>
        </w:rPr>
        <w:t>00 Kč). Poplatek je určen na pokrytí nákladů s vyřizováním a posuzováním žádosti a udělením značky. Poplatek bude hrazen při předání certifikátu na základě smlouvy s</w:t>
      </w:r>
      <w:r w:rsidR="00E17FC0" w:rsidRPr="003E1827">
        <w:rPr>
          <w:rFonts w:ascii="Arial" w:hAnsi="Arial" w:cs="Arial"/>
          <w:sz w:val="20"/>
          <w:szCs w:val="20"/>
        </w:rPr>
        <w:t> </w:t>
      </w:r>
      <w:r w:rsidRPr="003E1827">
        <w:rPr>
          <w:rFonts w:ascii="Arial" w:hAnsi="Arial" w:cs="Arial"/>
          <w:sz w:val="20"/>
          <w:szCs w:val="20"/>
        </w:rPr>
        <w:t>výrobcem</w:t>
      </w:r>
      <w:r w:rsidR="00E17FC0" w:rsidRPr="003E1827">
        <w:rPr>
          <w:rFonts w:ascii="Arial" w:hAnsi="Arial" w:cs="Arial"/>
          <w:sz w:val="20"/>
          <w:szCs w:val="20"/>
        </w:rPr>
        <w:t>.</w:t>
      </w:r>
      <w:r w:rsidRPr="003E1827">
        <w:rPr>
          <w:rFonts w:ascii="Arial" w:hAnsi="Arial" w:cs="Arial"/>
          <w:sz w:val="20"/>
          <w:szCs w:val="20"/>
        </w:rPr>
        <w:t xml:space="preserve"> Za užívání značky pak výrobce hradí jednou</w:t>
      </w:r>
      <w:r w:rsidR="00F526E2" w:rsidRPr="003E1827">
        <w:rPr>
          <w:rFonts w:ascii="Arial" w:hAnsi="Arial" w:cs="Arial"/>
          <w:sz w:val="20"/>
          <w:szCs w:val="20"/>
        </w:rPr>
        <w:t xml:space="preserve"> ročně poplatek ve výši 500 až 4</w:t>
      </w:r>
      <w:r w:rsidRPr="003E1827">
        <w:rPr>
          <w:rFonts w:ascii="Arial" w:hAnsi="Arial" w:cs="Arial"/>
          <w:sz w:val="20"/>
          <w:szCs w:val="20"/>
        </w:rPr>
        <w:t xml:space="preserve">.000 Kč (podle </w:t>
      </w:r>
      <w:r w:rsidR="00D4539D" w:rsidRPr="003E1827">
        <w:rPr>
          <w:rFonts w:ascii="Arial" w:hAnsi="Arial" w:cs="Arial"/>
          <w:sz w:val="20"/>
          <w:szCs w:val="20"/>
        </w:rPr>
        <w:t>velikosti firmy</w:t>
      </w:r>
      <w:r w:rsidRPr="003E1827">
        <w:rPr>
          <w:rFonts w:ascii="Arial" w:hAnsi="Arial" w:cs="Arial"/>
          <w:sz w:val="20"/>
          <w:szCs w:val="20"/>
        </w:rPr>
        <w:t xml:space="preserve">). </w:t>
      </w:r>
      <w:r w:rsidR="00E17FC0" w:rsidRPr="003E1827">
        <w:rPr>
          <w:rFonts w:ascii="Arial" w:hAnsi="Arial" w:cs="Arial"/>
          <w:sz w:val="20"/>
          <w:szCs w:val="20"/>
        </w:rPr>
        <w:t>Poplatky jsou příjmem koordinátora značky (</w:t>
      </w:r>
      <w:r w:rsidR="00F526E2" w:rsidRPr="003E1827">
        <w:rPr>
          <w:rFonts w:ascii="Arial" w:hAnsi="Arial" w:cs="Arial"/>
          <w:sz w:val="20"/>
          <w:szCs w:val="20"/>
        </w:rPr>
        <w:t>MAS Říčansko</w:t>
      </w:r>
      <w:r w:rsidR="00E17FC0" w:rsidRPr="003E1827">
        <w:rPr>
          <w:rFonts w:ascii="Arial" w:hAnsi="Arial" w:cs="Arial"/>
          <w:sz w:val="20"/>
          <w:szCs w:val="20"/>
        </w:rPr>
        <w:t xml:space="preserve">). </w:t>
      </w:r>
      <w:r w:rsidRPr="003E1827">
        <w:rPr>
          <w:rFonts w:ascii="Arial" w:hAnsi="Arial" w:cs="Arial"/>
          <w:sz w:val="20"/>
          <w:szCs w:val="20"/>
        </w:rPr>
        <w:t>Podrobně viz Zásady pro udělování a užívání značky „</w:t>
      </w:r>
      <w:r w:rsidR="00A969A0" w:rsidRPr="003E1827">
        <w:rPr>
          <w:rFonts w:ascii="Arial" w:hAnsi="Arial" w:cs="Arial"/>
          <w:sz w:val="20"/>
          <w:szCs w:val="20"/>
        </w:rPr>
        <w:t>ZÁPRAŽÍ originální</w:t>
      </w:r>
      <w:r w:rsidR="00D4539D" w:rsidRPr="003E1827">
        <w:rPr>
          <w:rFonts w:ascii="Arial" w:hAnsi="Arial" w:cs="Arial"/>
          <w:sz w:val="20"/>
          <w:szCs w:val="20"/>
        </w:rPr>
        <w:t xml:space="preserve"> produkt</w:t>
      </w:r>
      <w:r w:rsidRPr="003E1827">
        <w:rPr>
          <w:rFonts w:ascii="Arial" w:hAnsi="Arial" w:cs="Arial"/>
          <w:sz w:val="22"/>
          <w:szCs w:val="20"/>
          <w:vertAlign w:val="superscript"/>
        </w:rPr>
        <w:t>®</w:t>
      </w:r>
      <w:r w:rsidRPr="003E1827">
        <w:rPr>
          <w:rFonts w:ascii="Arial" w:hAnsi="Arial" w:cs="Arial"/>
          <w:sz w:val="20"/>
          <w:szCs w:val="20"/>
        </w:rPr>
        <w:t>“.</w:t>
      </w:r>
    </w:p>
    <w:p w14:paraId="3F57FCF5" w14:textId="77777777" w:rsidR="00D74ED5" w:rsidRPr="003E1827" w:rsidRDefault="00D74ED5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Pr="003E1827">
        <w:rPr>
          <w:rFonts w:ascii="Arial" w:hAnsi="Arial" w:cs="Arial"/>
          <w:u w:val="single"/>
        </w:rPr>
        <w:tab/>
      </w:r>
      <w:r w:rsidR="00CB6498" w:rsidRPr="003E1827">
        <w:rPr>
          <w:rFonts w:ascii="Arial" w:hAnsi="Arial" w:cs="Arial"/>
          <w:u w:val="single"/>
        </w:rPr>
        <w:t xml:space="preserve">        </w:t>
      </w:r>
    </w:p>
    <w:p w14:paraId="2D9007CA" w14:textId="77777777" w:rsidR="00D74ED5" w:rsidRPr="003E1827" w:rsidRDefault="00D74ED5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6F23F58A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8"/>
          <w:szCs w:val="28"/>
        </w:rPr>
      </w:pPr>
    </w:p>
    <w:p w14:paraId="518F9004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  <w:r w:rsidRPr="00AC509D">
        <w:rPr>
          <w:rFonts w:ascii="Helvetica" w:hAnsi="Helvetica" w:cs="Arial"/>
          <w:sz w:val="20"/>
          <w:szCs w:val="20"/>
        </w:rPr>
        <w:t>Vyplněnou a statutárním zástupcem podepsanou žádost včetně všech příloh zašlete poštou nebo odevzdejte na adrese:</w:t>
      </w:r>
    </w:p>
    <w:p w14:paraId="0B94BE0D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 w:cs="Arial"/>
          <w:b/>
          <w:sz w:val="20"/>
          <w:szCs w:val="20"/>
        </w:rPr>
      </w:pPr>
    </w:p>
    <w:p w14:paraId="644BAEF8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>MAS Říčansko o.p.s.</w:t>
      </w:r>
    </w:p>
    <w:p w14:paraId="46844D6A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V Průhonu 153</w:t>
      </w:r>
    </w:p>
    <w:p w14:paraId="5C9AB5DF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251 62 Svojetice</w:t>
      </w:r>
    </w:p>
    <w:p w14:paraId="36400819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mobil: +420 774 780 543</w:t>
      </w:r>
    </w:p>
    <w:p w14:paraId="518389FD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 xml:space="preserve">email: </w:t>
      </w:r>
      <w:hyperlink r:id="rId8" w:history="1">
        <w:r w:rsidRPr="00AC509D">
          <w:rPr>
            <w:rStyle w:val="Hypertextovodkaz"/>
            <w:rFonts w:ascii="Helvetica" w:hAnsi="Helvetica"/>
            <w:sz w:val="20"/>
            <w:szCs w:val="20"/>
          </w:rPr>
          <w:t>projekty2@ricansko.eu</w:t>
        </w:r>
      </w:hyperlink>
      <w:r w:rsidRPr="00AC509D">
        <w:rPr>
          <w:rFonts w:ascii="Helvetica" w:hAnsi="Helvetica"/>
          <w:sz w:val="20"/>
          <w:szCs w:val="20"/>
        </w:rPr>
        <w:t xml:space="preserve"> </w:t>
      </w:r>
    </w:p>
    <w:p w14:paraId="3E517FC2" w14:textId="77777777" w:rsidR="00377CFE" w:rsidRPr="00AC509D" w:rsidRDefault="00377CFE" w:rsidP="00377CFE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</w:p>
    <w:p w14:paraId="0987A07C" w14:textId="309C16D0" w:rsidR="00D74ED5" w:rsidRPr="00B338A2" w:rsidRDefault="00D74ED5" w:rsidP="00377CFE">
      <w:pPr>
        <w:tabs>
          <w:tab w:val="left" w:pos="0"/>
        </w:tabs>
        <w:rPr>
          <w:rFonts w:ascii="Helvetica" w:hAnsi="Helvetica"/>
          <w:sz w:val="20"/>
          <w:szCs w:val="20"/>
        </w:rPr>
      </w:pPr>
    </w:p>
    <w:sectPr w:rsidR="00D74ED5" w:rsidRPr="00B338A2" w:rsidSect="004B6652">
      <w:headerReference w:type="even" r:id="rId9"/>
      <w:headerReference w:type="default" r:id="rId10"/>
      <w:footerReference w:type="default" r:id="rId11"/>
      <w:headerReference w:type="first" r:id="rId12"/>
      <w:footnotePr>
        <w:numRestart w:val="eachPage"/>
      </w:footnotePr>
      <w:pgSz w:w="11905" w:h="16837"/>
      <w:pgMar w:top="970" w:right="1132" w:bottom="107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29FF" w14:textId="77777777" w:rsidR="00277CAF" w:rsidRDefault="00277CAF">
      <w:r>
        <w:separator/>
      </w:r>
    </w:p>
    <w:p w14:paraId="719CF4E0" w14:textId="77777777" w:rsidR="00277CAF" w:rsidRDefault="00277CAF"/>
  </w:endnote>
  <w:endnote w:type="continuationSeparator" w:id="0">
    <w:p w14:paraId="0346F3DC" w14:textId="77777777" w:rsidR="00277CAF" w:rsidRDefault="00277CAF">
      <w:r>
        <w:continuationSeparator/>
      </w:r>
    </w:p>
    <w:p w14:paraId="5406001C" w14:textId="77777777" w:rsidR="00277CAF" w:rsidRDefault="00277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4A18" w14:textId="77777777" w:rsidR="004C557F" w:rsidRDefault="004C557F">
    <w:pPr>
      <w:pStyle w:val="Zpat"/>
      <w:ind w:right="360"/>
    </w:pPr>
    <w:r>
      <w:pict w14:anchorId="6E0E10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.05pt;width:1.1pt;height:10.3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03172126" w14:textId="77777777" w:rsidR="004C557F" w:rsidRDefault="004C557F">
                <w:pPr>
                  <w:pStyle w:val="Zpat"/>
                </w:pPr>
              </w:p>
            </w:txbxContent>
          </v:textbox>
          <w10:wrap type="square" side="largest"/>
        </v:shape>
      </w:pict>
    </w:r>
  </w:p>
  <w:p w14:paraId="0C582D4D" w14:textId="77777777" w:rsidR="004C557F" w:rsidRDefault="004C5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2C13" w14:textId="77777777" w:rsidR="00277CAF" w:rsidRDefault="00277CAF">
      <w:r>
        <w:separator/>
      </w:r>
    </w:p>
    <w:p w14:paraId="76E59629" w14:textId="77777777" w:rsidR="00277CAF" w:rsidRDefault="00277CAF"/>
  </w:footnote>
  <w:footnote w:type="continuationSeparator" w:id="0">
    <w:p w14:paraId="0DB75A12" w14:textId="77777777" w:rsidR="00277CAF" w:rsidRDefault="00277CAF">
      <w:r>
        <w:continuationSeparator/>
      </w:r>
    </w:p>
    <w:p w14:paraId="4E07128B" w14:textId="77777777" w:rsidR="00277CAF" w:rsidRDefault="00277CAF"/>
  </w:footnote>
  <w:footnote w:id="1">
    <w:p w14:paraId="2C8B9DCB" w14:textId="77777777" w:rsidR="004C557F" w:rsidRPr="001F2745" w:rsidRDefault="004C557F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 Vyplní pouze výrobce, který je již držitelem platného certifikátu pro značku „</w:t>
      </w:r>
      <w:r w:rsidR="00A969A0">
        <w:rPr>
          <w:rFonts w:ascii="Arial" w:hAnsi="Arial" w:cs="Arial"/>
          <w:sz w:val="16"/>
          <w:szCs w:val="16"/>
        </w:rPr>
        <w:t>ZÁPRAŽÍ originální</w:t>
      </w:r>
      <w:r w:rsidRPr="006432F7">
        <w:rPr>
          <w:rFonts w:ascii="Arial" w:hAnsi="Arial" w:cs="Arial"/>
          <w:sz w:val="16"/>
          <w:szCs w:val="16"/>
        </w:rPr>
        <w:t xml:space="preserve"> produkt</w:t>
      </w:r>
      <w:r w:rsidRPr="001F2745">
        <w:rPr>
          <w:rFonts w:ascii="Arial" w:hAnsi="Arial" w:cs="Arial"/>
          <w:sz w:val="16"/>
          <w:szCs w:val="16"/>
          <w:vertAlign w:val="superscript"/>
        </w:rPr>
        <w:t>®</w:t>
      </w:r>
      <w:r w:rsidRPr="001F2745">
        <w:rPr>
          <w:rFonts w:ascii="Arial" w:hAnsi="Arial" w:cs="Arial"/>
          <w:sz w:val="16"/>
          <w:szCs w:val="16"/>
        </w:rPr>
        <w:t>“, v tom případě nemusí vyplňovat část týkající se výrobce (pokud nedošlo ke změnám oproti dřívější žádosti o držený certifikát).</w:t>
      </w:r>
    </w:p>
  </w:footnote>
  <w:footnote w:id="2">
    <w:p w14:paraId="03313603" w14:textId="77777777" w:rsidR="004C557F" w:rsidRPr="001F2745" w:rsidRDefault="004C557F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8568" w14:textId="77777777" w:rsidR="004C557F" w:rsidRDefault="004C55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837E" w14:textId="77777777" w:rsidR="004C557F" w:rsidRPr="000343C5" w:rsidRDefault="00291096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prodloužení</w:t>
    </w:r>
    <w:r w:rsidR="004C557F">
      <w:rPr>
        <w:rFonts w:ascii="Helvetica" w:hAnsi="Helvetica"/>
        <w:i/>
        <w:sz w:val="20"/>
        <w:szCs w:val="20"/>
      </w:rPr>
      <w:t xml:space="preserve"> zna</w:t>
    </w:r>
    <w:r w:rsidR="004C557F" w:rsidRPr="006432F7">
      <w:rPr>
        <w:rFonts w:ascii="Helvetica" w:hAnsi="Helvetica"/>
        <w:i/>
        <w:sz w:val="20"/>
        <w:szCs w:val="20"/>
      </w:rPr>
      <w:t>čky „</w:t>
    </w:r>
    <w:r w:rsidR="004C557F">
      <w:rPr>
        <w:rFonts w:ascii="Helvetica" w:hAnsi="Helvetica"/>
        <w:i/>
        <w:sz w:val="20"/>
        <w:szCs w:val="20"/>
      </w:rPr>
      <w:t>ZÁPRAŽÍ ori</w:t>
    </w:r>
    <w:r w:rsidR="004C557F" w:rsidRPr="006432F7">
      <w:rPr>
        <w:rFonts w:ascii="Helvetica" w:hAnsi="Helvetica"/>
        <w:i/>
        <w:sz w:val="20"/>
        <w:szCs w:val="20"/>
      </w:rPr>
      <w:t>ginální produkt</w:t>
    </w:r>
    <w:r w:rsidR="004C557F" w:rsidRPr="006432F7">
      <w:rPr>
        <w:rFonts w:ascii="Helvetica" w:hAnsi="Helvetica" w:cs="Helvetica"/>
        <w:i/>
        <w:szCs w:val="20"/>
        <w:vertAlign w:val="superscript"/>
      </w:rPr>
      <w:t>®</w:t>
    </w:r>
    <w:r w:rsidR="004C557F" w:rsidRPr="006432F7">
      <w:rPr>
        <w:rFonts w:ascii="Helvetica" w:hAnsi="Helvetica"/>
        <w:i/>
        <w:sz w:val="20"/>
        <w:szCs w:val="20"/>
      </w:rPr>
      <w:t xml:space="preserve">“ </w:t>
    </w:r>
    <w:r w:rsidR="004C557F">
      <w:rPr>
        <w:rFonts w:ascii="Helvetica" w:hAnsi="Helvetica"/>
        <w:i/>
        <w:sz w:val="20"/>
        <w:szCs w:val="20"/>
      </w:rPr>
      <w:t xml:space="preserve">                                                            </w:t>
    </w:r>
    <w:r w:rsidR="004C557F" w:rsidRPr="000343C5">
      <w:rPr>
        <w:rFonts w:ascii="Helvetica" w:hAnsi="Helvetica"/>
        <w:sz w:val="20"/>
        <w:szCs w:val="20"/>
      </w:rPr>
      <w:t xml:space="preserve">  </w:t>
    </w:r>
    <w:r w:rsidR="004C557F" w:rsidRPr="000343C5">
      <w:rPr>
        <w:rFonts w:ascii="Helvetica" w:hAnsi="Helvetica"/>
        <w:sz w:val="20"/>
        <w:szCs w:val="20"/>
      </w:rPr>
      <w:fldChar w:fldCharType="begin"/>
    </w:r>
    <w:r w:rsidR="004C557F" w:rsidRPr="000343C5">
      <w:rPr>
        <w:rFonts w:ascii="Helvetica" w:hAnsi="Helvetica"/>
        <w:sz w:val="20"/>
        <w:szCs w:val="20"/>
      </w:rPr>
      <w:instrText xml:space="preserve"> PAGE </w:instrText>
    </w:r>
    <w:r w:rsidR="004C557F" w:rsidRPr="000343C5">
      <w:rPr>
        <w:rFonts w:ascii="Helvetica" w:hAnsi="Helvetica"/>
        <w:sz w:val="20"/>
        <w:szCs w:val="20"/>
      </w:rPr>
      <w:fldChar w:fldCharType="separate"/>
    </w:r>
    <w:r w:rsidR="004F164C">
      <w:rPr>
        <w:rFonts w:ascii="Helvetica" w:hAnsi="Helvetica"/>
        <w:noProof/>
        <w:sz w:val="20"/>
        <w:szCs w:val="20"/>
      </w:rPr>
      <w:t>5</w:t>
    </w:r>
    <w:r w:rsidR="004C557F" w:rsidRPr="000343C5">
      <w:rPr>
        <w:rFonts w:ascii="Helvetica" w:hAnsi="Helvetica"/>
        <w:sz w:val="20"/>
        <w:szCs w:val="20"/>
      </w:rPr>
      <w:fldChar w:fldCharType="end"/>
    </w:r>
    <w:r w:rsidR="004C557F" w:rsidRPr="000343C5">
      <w:rPr>
        <w:rFonts w:ascii="Helvetica" w:hAnsi="Helvetica"/>
        <w:sz w:val="20"/>
        <w:szCs w:val="20"/>
      </w:rPr>
      <w:t>/</w:t>
    </w:r>
    <w:r w:rsidR="004C557F" w:rsidRPr="000343C5">
      <w:rPr>
        <w:rFonts w:ascii="Helvetica" w:hAnsi="Helvetica"/>
        <w:sz w:val="20"/>
        <w:szCs w:val="20"/>
      </w:rPr>
      <w:fldChar w:fldCharType="begin"/>
    </w:r>
    <w:r w:rsidR="004C557F" w:rsidRPr="000343C5">
      <w:rPr>
        <w:rFonts w:ascii="Helvetica" w:hAnsi="Helvetica"/>
        <w:sz w:val="20"/>
        <w:szCs w:val="20"/>
      </w:rPr>
      <w:instrText xml:space="preserve"> NUMPAGES </w:instrText>
    </w:r>
    <w:r w:rsidR="004C557F" w:rsidRPr="000343C5">
      <w:rPr>
        <w:rFonts w:ascii="Helvetica" w:hAnsi="Helvetica"/>
        <w:sz w:val="20"/>
        <w:szCs w:val="20"/>
      </w:rPr>
      <w:fldChar w:fldCharType="separate"/>
    </w:r>
    <w:r w:rsidR="004F164C">
      <w:rPr>
        <w:rFonts w:ascii="Helvetica" w:hAnsi="Helvetica"/>
        <w:noProof/>
        <w:sz w:val="20"/>
        <w:szCs w:val="20"/>
      </w:rPr>
      <w:t>5</w:t>
    </w:r>
    <w:r w:rsidR="004C557F" w:rsidRPr="000343C5">
      <w:rPr>
        <w:rFonts w:ascii="Helvetica" w:hAnsi="Helvetica"/>
        <w:sz w:val="20"/>
        <w:szCs w:val="20"/>
      </w:rPr>
      <w:fldChar w:fldCharType="end"/>
    </w:r>
  </w:p>
  <w:p w14:paraId="4D4E6113" w14:textId="77777777" w:rsidR="004C557F" w:rsidRDefault="004C557F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52EEE9BF" w14:textId="77777777" w:rsidR="004C557F" w:rsidRPr="004B6652" w:rsidRDefault="004C557F">
    <w:pPr>
      <w:pStyle w:val="Zhlav"/>
      <w:rPr>
        <w:sz w:val="16"/>
        <w:szCs w:val="16"/>
      </w:rPr>
    </w:pPr>
  </w:p>
  <w:p w14:paraId="328A280B" w14:textId="77777777" w:rsidR="004C557F" w:rsidRPr="004B6652" w:rsidRDefault="004C557F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C571" w14:textId="77777777" w:rsidR="004C557F" w:rsidRPr="00871233" w:rsidRDefault="004C557F" w:rsidP="00A2717A">
    <w:pPr>
      <w:pStyle w:val="Zhlav"/>
      <w:tabs>
        <w:tab w:val="clear" w:pos="4536"/>
        <w:tab w:val="clear" w:pos="9072"/>
        <w:tab w:val="right" w:pos="9498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ab/>
      <w:t xml:space="preserve">                                 </w:t>
    </w:r>
    <w:r w:rsidRPr="00871233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</w:t>
    </w:r>
    <w:r w:rsidRPr="00871233">
      <w:rPr>
        <w:rFonts w:ascii="Helvetica" w:hAnsi="Helvetica"/>
        <w:sz w:val="20"/>
        <w:szCs w:val="20"/>
      </w:rPr>
      <w:t xml:space="preserve"> </w:t>
    </w:r>
    <w:r w:rsidRPr="00871233">
      <w:rPr>
        <w:rFonts w:ascii="Helvetica" w:hAnsi="Helvetica"/>
        <w:sz w:val="20"/>
        <w:szCs w:val="20"/>
      </w:rPr>
      <w:fldChar w:fldCharType="begin"/>
    </w:r>
    <w:r w:rsidRPr="00871233">
      <w:rPr>
        <w:rFonts w:ascii="Helvetica" w:hAnsi="Helvetica"/>
        <w:sz w:val="20"/>
        <w:szCs w:val="20"/>
      </w:rPr>
      <w:instrText xml:space="preserve"> PAGE </w:instrText>
    </w:r>
    <w:r w:rsidRPr="00871233">
      <w:rPr>
        <w:rFonts w:ascii="Helvetica" w:hAnsi="Helvetica"/>
        <w:sz w:val="20"/>
        <w:szCs w:val="20"/>
      </w:rPr>
      <w:fldChar w:fldCharType="separate"/>
    </w:r>
    <w:r w:rsidR="004F164C">
      <w:rPr>
        <w:rFonts w:ascii="Helvetica" w:hAnsi="Helvetica"/>
        <w:noProof/>
        <w:sz w:val="20"/>
        <w:szCs w:val="20"/>
      </w:rPr>
      <w:t>2</w:t>
    </w:r>
    <w:r w:rsidRPr="00871233">
      <w:rPr>
        <w:rFonts w:ascii="Helvetica" w:hAnsi="Helvetica"/>
        <w:sz w:val="20"/>
        <w:szCs w:val="20"/>
      </w:rPr>
      <w:fldChar w:fldCharType="end"/>
    </w:r>
    <w:r w:rsidRPr="00871233">
      <w:rPr>
        <w:rFonts w:ascii="Helvetica" w:hAnsi="Helvetica"/>
        <w:sz w:val="20"/>
        <w:szCs w:val="20"/>
      </w:rPr>
      <w:t>/</w:t>
    </w:r>
    <w:r w:rsidRPr="00871233">
      <w:rPr>
        <w:rFonts w:ascii="Helvetica" w:hAnsi="Helvetica"/>
        <w:sz w:val="20"/>
        <w:szCs w:val="20"/>
      </w:rPr>
      <w:fldChar w:fldCharType="begin"/>
    </w:r>
    <w:r w:rsidRPr="00871233">
      <w:rPr>
        <w:rFonts w:ascii="Helvetica" w:hAnsi="Helvetica"/>
        <w:sz w:val="20"/>
        <w:szCs w:val="20"/>
      </w:rPr>
      <w:instrText xml:space="preserve"> NUMPAGES </w:instrText>
    </w:r>
    <w:r w:rsidRPr="00871233">
      <w:rPr>
        <w:rFonts w:ascii="Helvetica" w:hAnsi="Helvetica"/>
        <w:sz w:val="20"/>
        <w:szCs w:val="20"/>
      </w:rPr>
      <w:fldChar w:fldCharType="separate"/>
    </w:r>
    <w:r w:rsidR="004F164C">
      <w:rPr>
        <w:rFonts w:ascii="Helvetica" w:hAnsi="Helvetica"/>
        <w:noProof/>
        <w:sz w:val="20"/>
        <w:szCs w:val="20"/>
      </w:rPr>
      <w:t>5</w:t>
    </w:r>
    <w:r w:rsidRPr="00871233">
      <w:rPr>
        <w:rFonts w:ascii="Helvetica" w:hAnsi="Helvetica"/>
        <w:sz w:val="20"/>
        <w:szCs w:val="20"/>
      </w:rPr>
      <w:fldChar w:fldCharType="end"/>
    </w:r>
    <w:r w:rsidRPr="00871233">
      <w:rPr>
        <w:rFonts w:ascii="Helvetica" w:hAnsi="Helvetica"/>
        <w:sz w:val="20"/>
        <w:szCs w:val="20"/>
      </w:rPr>
      <w:t xml:space="preserve"> </w:t>
    </w:r>
  </w:p>
  <w:p w14:paraId="3B9F7025" w14:textId="77777777" w:rsidR="004C557F" w:rsidRDefault="004C557F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6E9E0B16" w14:textId="77777777" w:rsidR="004C557F" w:rsidRPr="004B6652" w:rsidRDefault="004C557F">
    <w:pPr>
      <w:pStyle w:val="Zhlav"/>
      <w:rPr>
        <w:sz w:val="16"/>
        <w:szCs w:val="16"/>
      </w:rPr>
    </w:pPr>
  </w:p>
  <w:p w14:paraId="401C4E6B" w14:textId="77777777" w:rsidR="004C557F" w:rsidRPr="004B6652" w:rsidRDefault="004C557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4688508">
    <w:abstractNumId w:val="0"/>
  </w:num>
  <w:num w:numId="2" w16cid:durableId="1890871932">
    <w:abstractNumId w:val="1"/>
  </w:num>
  <w:num w:numId="3" w16cid:durableId="1526676105">
    <w:abstractNumId w:val="2"/>
  </w:num>
  <w:num w:numId="4" w16cid:durableId="1513103190">
    <w:abstractNumId w:val="3"/>
  </w:num>
  <w:num w:numId="5" w16cid:durableId="174780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6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7FF"/>
    <w:rsid w:val="00016CD5"/>
    <w:rsid w:val="00033E03"/>
    <w:rsid w:val="000343C5"/>
    <w:rsid w:val="00070DA1"/>
    <w:rsid w:val="0007742E"/>
    <w:rsid w:val="000B4048"/>
    <w:rsid w:val="000B7E6C"/>
    <w:rsid w:val="000C73C6"/>
    <w:rsid w:val="000E593D"/>
    <w:rsid w:val="000F211C"/>
    <w:rsid w:val="000F2A9D"/>
    <w:rsid w:val="00104B12"/>
    <w:rsid w:val="001223B7"/>
    <w:rsid w:val="00160791"/>
    <w:rsid w:val="00190A8B"/>
    <w:rsid w:val="00193C40"/>
    <w:rsid w:val="001A4263"/>
    <w:rsid w:val="001A4B26"/>
    <w:rsid w:val="001B193A"/>
    <w:rsid w:val="001C3FAF"/>
    <w:rsid w:val="001C54A0"/>
    <w:rsid w:val="001F2745"/>
    <w:rsid w:val="00204C22"/>
    <w:rsid w:val="00216FF9"/>
    <w:rsid w:val="002363BF"/>
    <w:rsid w:val="002576A4"/>
    <w:rsid w:val="00271F78"/>
    <w:rsid w:val="00277CAF"/>
    <w:rsid w:val="00291096"/>
    <w:rsid w:val="002C2CAD"/>
    <w:rsid w:val="002C2D92"/>
    <w:rsid w:val="002D2E18"/>
    <w:rsid w:val="00312CEF"/>
    <w:rsid w:val="003337C5"/>
    <w:rsid w:val="00377CFE"/>
    <w:rsid w:val="00393AFC"/>
    <w:rsid w:val="00394E7F"/>
    <w:rsid w:val="003A4A7A"/>
    <w:rsid w:val="003C2E3B"/>
    <w:rsid w:val="003E1827"/>
    <w:rsid w:val="004051CB"/>
    <w:rsid w:val="00435AB6"/>
    <w:rsid w:val="00435BC7"/>
    <w:rsid w:val="004A577E"/>
    <w:rsid w:val="004B059F"/>
    <w:rsid w:val="004B3A82"/>
    <w:rsid w:val="004B6652"/>
    <w:rsid w:val="004C533F"/>
    <w:rsid w:val="004C557F"/>
    <w:rsid w:val="004C7075"/>
    <w:rsid w:val="004F164C"/>
    <w:rsid w:val="004F4375"/>
    <w:rsid w:val="00510A95"/>
    <w:rsid w:val="00511893"/>
    <w:rsid w:val="00520884"/>
    <w:rsid w:val="005417FE"/>
    <w:rsid w:val="00545A3E"/>
    <w:rsid w:val="00566C9F"/>
    <w:rsid w:val="00586669"/>
    <w:rsid w:val="005A3A25"/>
    <w:rsid w:val="005A4C1A"/>
    <w:rsid w:val="005D3F31"/>
    <w:rsid w:val="006228A0"/>
    <w:rsid w:val="00627195"/>
    <w:rsid w:val="006415F9"/>
    <w:rsid w:val="006432F7"/>
    <w:rsid w:val="006444AE"/>
    <w:rsid w:val="0066164E"/>
    <w:rsid w:val="006D6074"/>
    <w:rsid w:val="006F0C18"/>
    <w:rsid w:val="00724023"/>
    <w:rsid w:val="00747F69"/>
    <w:rsid w:val="007B5DD9"/>
    <w:rsid w:val="007C2C8A"/>
    <w:rsid w:val="007F08CE"/>
    <w:rsid w:val="00804879"/>
    <w:rsid w:val="00816627"/>
    <w:rsid w:val="008263CA"/>
    <w:rsid w:val="0083616E"/>
    <w:rsid w:val="00851D1A"/>
    <w:rsid w:val="00871233"/>
    <w:rsid w:val="00877D43"/>
    <w:rsid w:val="008D0D53"/>
    <w:rsid w:val="008E2B15"/>
    <w:rsid w:val="008E7F2B"/>
    <w:rsid w:val="0090071D"/>
    <w:rsid w:val="00922C57"/>
    <w:rsid w:val="00933076"/>
    <w:rsid w:val="00935B9A"/>
    <w:rsid w:val="00937F02"/>
    <w:rsid w:val="00945AFA"/>
    <w:rsid w:val="00983637"/>
    <w:rsid w:val="00987B54"/>
    <w:rsid w:val="009D1DE2"/>
    <w:rsid w:val="009D32A6"/>
    <w:rsid w:val="009F3809"/>
    <w:rsid w:val="00A15BC5"/>
    <w:rsid w:val="00A207F6"/>
    <w:rsid w:val="00A219C2"/>
    <w:rsid w:val="00A2717A"/>
    <w:rsid w:val="00A75125"/>
    <w:rsid w:val="00A969A0"/>
    <w:rsid w:val="00AF04ED"/>
    <w:rsid w:val="00B1011B"/>
    <w:rsid w:val="00B1158E"/>
    <w:rsid w:val="00B336EC"/>
    <w:rsid w:val="00B338A2"/>
    <w:rsid w:val="00B61ED9"/>
    <w:rsid w:val="00B67FB4"/>
    <w:rsid w:val="00B72D88"/>
    <w:rsid w:val="00B75D04"/>
    <w:rsid w:val="00B90EF5"/>
    <w:rsid w:val="00BA4389"/>
    <w:rsid w:val="00BA673F"/>
    <w:rsid w:val="00BD7A8E"/>
    <w:rsid w:val="00BF485C"/>
    <w:rsid w:val="00C157D0"/>
    <w:rsid w:val="00C2661A"/>
    <w:rsid w:val="00C338B7"/>
    <w:rsid w:val="00C37C2E"/>
    <w:rsid w:val="00C46495"/>
    <w:rsid w:val="00C6044B"/>
    <w:rsid w:val="00C73751"/>
    <w:rsid w:val="00C97438"/>
    <w:rsid w:val="00CB6498"/>
    <w:rsid w:val="00CE238A"/>
    <w:rsid w:val="00CF134A"/>
    <w:rsid w:val="00CF3DD6"/>
    <w:rsid w:val="00D4539D"/>
    <w:rsid w:val="00D65757"/>
    <w:rsid w:val="00D70769"/>
    <w:rsid w:val="00D74ED5"/>
    <w:rsid w:val="00D877FF"/>
    <w:rsid w:val="00DA0A07"/>
    <w:rsid w:val="00DE1661"/>
    <w:rsid w:val="00E0038E"/>
    <w:rsid w:val="00E17FC0"/>
    <w:rsid w:val="00E332B3"/>
    <w:rsid w:val="00E35477"/>
    <w:rsid w:val="00E422AA"/>
    <w:rsid w:val="00E75CBB"/>
    <w:rsid w:val="00E821FB"/>
    <w:rsid w:val="00E86118"/>
    <w:rsid w:val="00EB7C6E"/>
    <w:rsid w:val="00EC0F43"/>
    <w:rsid w:val="00ED14AC"/>
    <w:rsid w:val="00ED455D"/>
    <w:rsid w:val="00F25618"/>
    <w:rsid w:val="00F526E2"/>
    <w:rsid w:val="00FA1537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73C55E6F"/>
  <w15:chartTrackingRefBased/>
  <w15:docId w15:val="{9F64498C-19AF-47EF-978B-54636D19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2@ricansk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3916</Characters>
  <Application>Microsoft Office Word</Application>
  <DocSecurity>0</DocSecurity>
  <Lines>156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REC ČR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Kateřina Čadilová</cp:lastModifiedBy>
  <cp:revision>3</cp:revision>
  <cp:lastPrinted>2018-04-12T13:12:00Z</cp:lastPrinted>
  <dcterms:created xsi:type="dcterms:W3CDTF">2025-01-23T18:55:00Z</dcterms:created>
  <dcterms:modified xsi:type="dcterms:W3CDTF">2025-01-23T18:57:00Z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7bae8c7cb37ac008f0080b00fa4b0720feb522efd03f5a872eb67f973f838cb1</vt:lpwstr>
  </property>
</Properties>
</file>