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D45B18" w14:textId="77777777" w:rsidR="00D74ED5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59B78F0B" w14:textId="77777777" w:rsidR="00104D76" w:rsidRDefault="00104D76">
      <w:pPr>
        <w:jc w:val="center"/>
        <w:rPr>
          <w:rFonts w:ascii="Helvetica" w:hAnsi="Helvetica"/>
          <w:b/>
          <w:sz w:val="48"/>
          <w:szCs w:val="48"/>
        </w:rPr>
      </w:pPr>
    </w:p>
    <w:p w14:paraId="71F78557" w14:textId="77777777" w:rsidR="00D74ED5" w:rsidRDefault="00D74ED5" w:rsidP="00AA7A42">
      <w:pPr>
        <w:jc w:val="center"/>
        <w:outlineLvl w:val="0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>Žádost o udělení značky</w:t>
      </w:r>
    </w:p>
    <w:p w14:paraId="3FC34D79" w14:textId="77777777" w:rsidR="00D74ED5" w:rsidRPr="00486DD3" w:rsidRDefault="00D74ED5">
      <w:pPr>
        <w:jc w:val="center"/>
        <w:rPr>
          <w:rFonts w:ascii="Helvetica" w:hAnsi="Helvetica"/>
          <w:b/>
          <w:sz w:val="48"/>
          <w:szCs w:val="48"/>
        </w:rPr>
      </w:pPr>
      <w:r w:rsidRPr="00486DD3">
        <w:rPr>
          <w:rFonts w:ascii="Helvetica" w:hAnsi="Helvetica"/>
          <w:b/>
          <w:sz w:val="48"/>
          <w:szCs w:val="48"/>
        </w:rPr>
        <w:t>„</w:t>
      </w:r>
      <w:r w:rsidR="004C4D67">
        <w:rPr>
          <w:rFonts w:ascii="Helvetica" w:hAnsi="Helvetica"/>
          <w:b/>
          <w:sz w:val="48"/>
          <w:szCs w:val="48"/>
        </w:rPr>
        <w:t>KRAJ PERNŠTEJNŮ</w:t>
      </w:r>
      <w:r w:rsidR="004A7634">
        <w:rPr>
          <w:rFonts w:ascii="Helvetica" w:hAnsi="Helvetica"/>
          <w:b/>
          <w:sz w:val="48"/>
          <w:szCs w:val="48"/>
        </w:rPr>
        <w:t xml:space="preserve"> regionální</w:t>
      </w:r>
      <w:r w:rsidR="00EE47BB" w:rsidRPr="00515D24">
        <w:rPr>
          <w:rFonts w:ascii="Helvetica" w:hAnsi="Helvetica"/>
          <w:b/>
          <w:sz w:val="48"/>
          <w:szCs w:val="48"/>
        </w:rPr>
        <w:t xml:space="preserve"> produkt</w:t>
      </w:r>
      <w:r w:rsidRPr="00CB0CA5">
        <w:rPr>
          <w:rFonts w:ascii="Helvetica" w:hAnsi="Helvetica"/>
          <w:b/>
          <w:sz w:val="48"/>
          <w:szCs w:val="48"/>
          <w:vertAlign w:val="superscript"/>
        </w:rPr>
        <w:t>®</w:t>
      </w:r>
      <w:r w:rsidRPr="00486DD3">
        <w:rPr>
          <w:rFonts w:ascii="Helvetica" w:hAnsi="Helvetica"/>
          <w:b/>
          <w:sz w:val="48"/>
          <w:szCs w:val="48"/>
        </w:rPr>
        <w:t>“</w:t>
      </w:r>
    </w:p>
    <w:p w14:paraId="427FDFF7" w14:textId="77777777" w:rsidR="00D74ED5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3EBFEBBC" w14:textId="77777777" w:rsidR="0009291F" w:rsidRDefault="0009291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pro výrobky, zemědělské a přírodní produkty</w:t>
      </w:r>
    </w:p>
    <w:p w14:paraId="63C35F71" w14:textId="77777777" w:rsidR="0009291F" w:rsidRDefault="0009291F">
      <w:pPr>
        <w:jc w:val="center"/>
        <w:rPr>
          <w:rFonts w:ascii="Helvetica" w:hAnsi="Helvetica"/>
          <w:b/>
          <w:sz w:val="28"/>
          <w:szCs w:val="28"/>
        </w:rPr>
      </w:pPr>
    </w:p>
    <w:p w14:paraId="59314B37" w14:textId="77777777" w:rsidR="0009291F" w:rsidRDefault="0009291F">
      <w:pPr>
        <w:jc w:val="center"/>
        <w:rPr>
          <w:rFonts w:ascii="Helvetica" w:hAnsi="Helvetica"/>
          <w:b/>
          <w:sz w:val="28"/>
          <w:szCs w:val="28"/>
        </w:rPr>
      </w:pPr>
    </w:p>
    <w:p w14:paraId="531F5CAA" w14:textId="77777777" w:rsidR="00D74ED5" w:rsidRDefault="00D74ED5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A-D</w:t>
      </w:r>
    </w:p>
    <w:p w14:paraId="7532BDDF" w14:textId="77777777" w:rsidR="00104D76" w:rsidRDefault="00104D76">
      <w:pPr>
        <w:jc w:val="center"/>
        <w:rPr>
          <w:rFonts w:ascii="Helvetica" w:hAnsi="Helvetica"/>
          <w:b/>
          <w:sz w:val="32"/>
          <w:szCs w:val="32"/>
        </w:rPr>
      </w:pPr>
    </w:p>
    <w:p w14:paraId="36AB053B" w14:textId="77777777" w:rsidR="00D74ED5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59F46D97" w14:textId="77777777" w:rsidR="00502251" w:rsidRPr="00FF178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111D2CCC" w14:textId="77777777" w:rsidR="00502251" w:rsidRPr="00FF178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274C5A03" w14:textId="77777777" w:rsidR="00502251" w:rsidRPr="00FF178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3725FF01" w14:textId="77777777" w:rsidR="00502251" w:rsidRPr="00FF1784" w:rsidRDefault="004C4D67" w:rsidP="00502251">
      <w:pPr>
        <w:jc w:val="center"/>
        <w:rPr>
          <w:rFonts w:ascii="Helvetica" w:hAnsi="Helvetica"/>
          <w:b/>
          <w:sz w:val="28"/>
          <w:szCs w:val="28"/>
        </w:rPr>
      </w:pPr>
      <w:r w:rsidRPr="00D477FD">
        <w:rPr>
          <w:noProof/>
        </w:rPr>
        <w:pict w14:anchorId="6AA8C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87.25pt;height:283.5pt;visibility:visible">
            <v:imagedata r:id="rId7" o:title=""/>
          </v:shape>
        </w:pict>
      </w:r>
    </w:p>
    <w:p w14:paraId="47B4A201" w14:textId="77777777" w:rsidR="00502251" w:rsidRPr="00FF178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77B7D5A1" w14:textId="77777777" w:rsidR="00502251" w:rsidRPr="00FF178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628B7673" w14:textId="77777777" w:rsidR="00502251" w:rsidRPr="00FF1784" w:rsidRDefault="00502251" w:rsidP="00502251">
      <w:pPr>
        <w:rPr>
          <w:rFonts w:ascii="Helvetica" w:hAnsi="Helvetica"/>
        </w:rPr>
      </w:pPr>
      <w:r w:rsidRPr="00FF1784">
        <w:rPr>
          <w:rFonts w:ascii="Helvetica" w:hAnsi="Helvetica"/>
        </w:rPr>
        <w:t xml:space="preserve">                                                                 </w:t>
      </w:r>
    </w:p>
    <w:p w14:paraId="1B4C0873" w14:textId="77777777" w:rsidR="00502251" w:rsidRDefault="00502251" w:rsidP="00502251">
      <w:pPr>
        <w:jc w:val="center"/>
        <w:rPr>
          <w:rFonts w:ascii="Helvetica" w:hAnsi="Helvetica"/>
        </w:rPr>
      </w:pPr>
    </w:p>
    <w:p w14:paraId="4EECE21E" w14:textId="77777777" w:rsidR="00CB0CA5" w:rsidRDefault="00CB0CA5" w:rsidP="00502251">
      <w:pPr>
        <w:jc w:val="center"/>
        <w:rPr>
          <w:rFonts w:ascii="Helvetica" w:hAnsi="Helvetica"/>
        </w:rPr>
      </w:pPr>
    </w:p>
    <w:p w14:paraId="70AB7788" w14:textId="77777777" w:rsidR="00CB0CA5" w:rsidRDefault="00CB0CA5" w:rsidP="00502251">
      <w:pPr>
        <w:jc w:val="center"/>
        <w:rPr>
          <w:rFonts w:ascii="Helvetica" w:hAnsi="Helvetica"/>
        </w:rPr>
      </w:pPr>
    </w:p>
    <w:p w14:paraId="7D15860D" w14:textId="77777777" w:rsidR="00CB0CA5" w:rsidRDefault="00CB0CA5" w:rsidP="00502251">
      <w:pPr>
        <w:jc w:val="center"/>
        <w:rPr>
          <w:rFonts w:ascii="Helvetica" w:hAnsi="Helvetica"/>
        </w:rPr>
      </w:pPr>
    </w:p>
    <w:p w14:paraId="3DC4A56C" w14:textId="77777777" w:rsidR="00CB0CA5" w:rsidRDefault="00CB0CA5" w:rsidP="00502251">
      <w:pPr>
        <w:jc w:val="center"/>
        <w:rPr>
          <w:rFonts w:ascii="Helvetica" w:hAnsi="Helvetica"/>
        </w:rPr>
      </w:pPr>
    </w:p>
    <w:p w14:paraId="3C0AEE16" w14:textId="77777777" w:rsidR="00CB0CA5" w:rsidRDefault="00CB0CA5" w:rsidP="00502251">
      <w:pPr>
        <w:jc w:val="center"/>
        <w:rPr>
          <w:rFonts w:ascii="Helvetica" w:hAnsi="Helvetica"/>
        </w:rPr>
      </w:pPr>
    </w:p>
    <w:p w14:paraId="0A5C9145" w14:textId="77777777" w:rsidR="00CB0CA5" w:rsidRDefault="00CB0CA5" w:rsidP="00502251">
      <w:pPr>
        <w:jc w:val="center"/>
        <w:rPr>
          <w:rFonts w:ascii="Helvetica" w:hAnsi="Helvetica"/>
        </w:rPr>
      </w:pPr>
    </w:p>
    <w:p w14:paraId="1C3DBE4A" w14:textId="77777777" w:rsidR="00CB0CA5" w:rsidRDefault="00CB0CA5" w:rsidP="00502251">
      <w:pPr>
        <w:jc w:val="center"/>
        <w:rPr>
          <w:rFonts w:ascii="Helvetica" w:hAnsi="Helvetica"/>
        </w:rPr>
      </w:pPr>
    </w:p>
    <w:p w14:paraId="07B9D588" w14:textId="77777777" w:rsidR="00D74ED5" w:rsidRDefault="00D74ED5" w:rsidP="00AA7A42">
      <w:pPr>
        <w:jc w:val="center"/>
        <w:outlineLvl w:val="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Žádost o udělení značky </w:t>
      </w:r>
    </w:p>
    <w:p w14:paraId="7F41822B" w14:textId="77777777" w:rsidR="00D74ED5" w:rsidRPr="00486DD3" w:rsidRDefault="00D74ED5">
      <w:pPr>
        <w:jc w:val="center"/>
        <w:rPr>
          <w:rFonts w:ascii="Helvetica" w:hAnsi="Helvetica"/>
          <w:b/>
          <w:sz w:val="28"/>
          <w:szCs w:val="28"/>
        </w:rPr>
      </w:pPr>
      <w:r w:rsidRPr="00486DD3">
        <w:rPr>
          <w:rFonts w:ascii="Helvetica" w:hAnsi="Helvetica"/>
          <w:b/>
          <w:sz w:val="28"/>
          <w:szCs w:val="28"/>
        </w:rPr>
        <w:t>„</w:t>
      </w:r>
      <w:r w:rsidR="004C4D67">
        <w:rPr>
          <w:rFonts w:ascii="Helvetica" w:hAnsi="Helvetica"/>
          <w:b/>
          <w:sz w:val="28"/>
          <w:szCs w:val="28"/>
        </w:rPr>
        <w:t>KRAJ PERNŠTEJNŮ</w:t>
      </w:r>
      <w:r w:rsidR="004A7634">
        <w:rPr>
          <w:rFonts w:ascii="Helvetica" w:hAnsi="Helvetica"/>
          <w:b/>
          <w:sz w:val="28"/>
          <w:szCs w:val="28"/>
        </w:rPr>
        <w:t xml:space="preserve"> regionální</w:t>
      </w:r>
      <w:r w:rsidR="00EE47BB">
        <w:rPr>
          <w:rFonts w:ascii="Helvetica" w:hAnsi="Helvetica"/>
          <w:b/>
          <w:sz w:val="28"/>
          <w:szCs w:val="28"/>
        </w:rPr>
        <w:t xml:space="preserve"> produkt</w:t>
      </w:r>
      <w:r w:rsidRPr="00CB0CA5">
        <w:rPr>
          <w:rFonts w:ascii="Helvetica" w:hAnsi="Helvetica" w:cs="Helvetica"/>
          <w:b/>
          <w:sz w:val="36"/>
          <w:szCs w:val="28"/>
          <w:vertAlign w:val="superscript"/>
        </w:rPr>
        <w:t>®</w:t>
      </w:r>
      <w:r w:rsidRPr="00486DD3">
        <w:rPr>
          <w:rFonts w:ascii="Helvetica" w:hAnsi="Helvetica"/>
          <w:b/>
          <w:sz w:val="28"/>
          <w:szCs w:val="28"/>
        </w:rPr>
        <w:t>“</w:t>
      </w:r>
    </w:p>
    <w:p w14:paraId="0F2B9B91" w14:textId="77777777" w:rsidR="00D74ED5" w:rsidRPr="00486DD3" w:rsidRDefault="00D74ED5">
      <w:pPr>
        <w:rPr>
          <w:sz w:val="16"/>
          <w:szCs w:val="16"/>
        </w:rPr>
      </w:pPr>
    </w:p>
    <w:p w14:paraId="16FBCB8A" w14:textId="77777777" w:rsidR="00D74ED5" w:rsidRDefault="00D74ED5">
      <w:pPr>
        <w:pStyle w:val="Textbubliny"/>
        <w:rPr>
          <w:rFonts w:ascii="Helvetica" w:hAnsi="Helvetica" w:cs="Times New Roman"/>
        </w:rPr>
      </w:pPr>
    </w:p>
    <w:p w14:paraId="54BC3A02" w14:textId="77777777" w:rsidR="00D74ED5" w:rsidRDefault="00D74ED5">
      <w:pPr>
        <w:spacing w:after="12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>Číslo drženého certifikátu</w:t>
      </w:r>
      <w:r w:rsidRPr="009D1DE2">
        <w:rPr>
          <w:rStyle w:val="Znakypropoznmkupodarou"/>
          <w:rFonts w:ascii="Helvetica" w:hAnsi="Helvetica"/>
          <w:sz w:val="20"/>
          <w:szCs w:val="20"/>
          <w:vertAlign w:val="superscript"/>
        </w:rPr>
        <w:footnoteReference w:id="1"/>
      </w:r>
      <w:r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540A4680" w14:textId="77777777" w:rsidR="00D74ED5" w:rsidRDefault="00D74ED5">
      <w:pPr>
        <w:spacing w:after="180"/>
        <w:rPr>
          <w:rFonts w:ascii="Helvetica" w:hAnsi="Helvetica"/>
          <w:sz w:val="8"/>
          <w:szCs w:val="8"/>
        </w:rPr>
      </w:pPr>
    </w:p>
    <w:p w14:paraId="293F8C4B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žadatele / název firmy: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05F5F364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zástupce (u právnických osob):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4786E426" w14:textId="77777777" w:rsidR="00D74ED5" w:rsidRDefault="00D74ED5" w:rsidP="00AA7A42">
      <w:pPr>
        <w:spacing w:after="180"/>
        <w:outlineLvl w:val="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Adresa: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1CEB4EB6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proofErr w:type="gramStart"/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</w:t>
      </w:r>
      <w:proofErr w:type="gramEnd"/>
      <w:r>
        <w:rPr>
          <w:rFonts w:ascii="Helvetica" w:hAnsi="Helvetica"/>
          <w:sz w:val="20"/>
          <w:szCs w:val="20"/>
        </w:rPr>
        <w:t xml:space="preserve">   DIČ: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0A376BD8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Tel.: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proofErr w:type="gramStart"/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</w:t>
      </w:r>
      <w:proofErr w:type="gramEnd"/>
      <w:r>
        <w:rPr>
          <w:rFonts w:ascii="Helvetica" w:hAnsi="Helvetica"/>
          <w:sz w:val="20"/>
          <w:szCs w:val="20"/>
        </w:rPr>
        <w:t xml:space="preserve">   Fax: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0B30FB23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e-mail: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proofErr w:type="gramStart"/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</w:t>
      </w:r>
      <w:proofErr w:type="gramEnd"/>
      <w:r>
        <w:rPr>
          <w:rFonts w:ascii="Helvetica" w:hAnsi="Helvetica"/>
          <w:sz w:val="20"/>
          <w:szCs w:val="20"/>
        </w:rPr>
        <w:t xml:space="preserve">   web: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711F33FF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551AA603" w14:textId="77777777" w:rsidR="00D74ED5" w:rsidRDefault="00D74ED5">
      <w:pPr>
        <w:rPr>
          <w:rFonts w:ascii="Helvetica" w:hAnsi="Helvetica"/>
          <w:sz w:val="16"/>
          <w:szCs w:val="16"/>
          <w:lang w:val="cs-CZ"/>
        </w:rPr>
      </w:pPr>
      <w:r>
        <w:pict w14:anchorId="3B041453">
          <v:line id="_x0000_s2051" style="position:absolute;z-index:1" from="0,.5pt" to="468pt,.5pt" strokeweight=".26mm">
            <v:stroke joinstyle="miter"/>
          </v:line>
        </w:pict>
      </w:r>
    </w:p>
    <w:p w14:paraId="7A5F9BFA" w14:textId="77777777" w:rsidR="00D74ED5" w:rsidRDefault="00D74ED5">
      <w:pPr>
        <w:rPr>
          <w:rFonts w:ascii="Helvetica" w:hAnsi="Helvetica"/>
          <w:sz w:val="16"/>
          <w:szCs w:val="16"/>
        </w:rPr>
      </w:pPr>
    </w:p>
    <w:p w14:paraId="40EFAC53" w14:textId="77777777" w:rsidR="00D74ED5" w:rsidRDefault="00D74ED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Žádám o udělení znač</w:t>
      </w:r>
      <w:r w:rsidRPr="001C54A0">
        <w:rPr>
          <w:rFonts w:ascii="Helvetica" w:hAnsi="Helvetica"/>
          <w:b/>
          <w:sz w:val="20"/>
          <w:szCs w:val="20"/>
        </w:rPr>
        <w:t>ky „</w:t>
      </w:r>
      <w:r w:rsidR="004C4D67">
        <w:rPr>
          <w:rFonts w:ascii="Helvetica" w:hAnsi="Helvetica"/>
          <w:b/>
          <w:sz w:val="20"/>
          <w:szCs w:val="20"/>
        </w:rPr>
        <w:t>KRAJ PERNŠTEJNŮ</w:t>
      </w:r>
      <w:r w:rsidR="004A7634">
        <w:rPr>
          <w:rFonts w:ascii="Helvetica" w:hAnsi="Helvetica"/>
          <w:b/>
          <w:sz w:val="20"/>
          <w:szCs w:val="20"/>
        </w:rPr>
        <w:t xml:space="preserve"> regionální</w:t>
      </w:r>
      <w:r w:rsidR="00EE47BB">
        <w:rPr>
          <w:rFonts w:ascii="Helvetica" w:hAnsi="Helvetica"/>
          <w:b/>
          <w:sz w:val="20"/>
          <w:szCs w:val="20"/>
        </w:rPr>
        <w:t xml:space="preserve"> produkt</w:t>
      </w:r>
      <w:r w:rsidRPr="00CB0CA5">
        <w:rPr>
          <w:rFonts w:ascii="Helvetica" w:hAnsi="Helvetica" w:cs="Helvetica"/>
          <w:b/>
          <w:szCs w:val="20"/>
          <w:vertAlign w:val="superscript"/>
        </w:rPr>
        <w:t>®</w:t>
      </w:r>
      <w:r w:rsidRPr="001C54A0">
        <w:rPr>
          <w:rFonts w:ascii="Helvetica" w:hAnsi="Helvetica"/>
          <w:b/>
          <w:sz w:val="20"/>
          <w:szCs w:val="20"/>
        </w:rPr>
        <w:t>“ pro tento</w:t>
      </w:r>
      <w:r>
        <w:rPr>
          <w:rFonts w:ascii="Helvetica" w:hAnsi="Helvetica"/>
          <w:b/>
          <w:sz w:val="20"/>
          <w:szCs w:val="20"/>
        </w:rPr>
        <w:t xml:space="preserve"> výrobek / skupinu výrobků:</w:t>
      </w:r>
    </w:p>
    <w:p w14:paraId="45B2B236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736B9516" w14:textId="77777777" w:rsidR="00D74ED5" w:rsidRDefault="00D74ED5">
      <w:pPr>
        <w:rPr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Název výrobku / skupiny výrobků: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0143542C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0F00D41C" w14:textId="77777777" w:rsidR="00D74ED5" w:rsidRDefault="00D74ED5">
      <w:pPr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Podrobný popis výrobku / skupiny výrobků (včetně jednotlivých výrobků)</w:t>
      </w:r>
      <w:r>
        <w:rPr>
          <w:rStyle w:val="Znakapoznpodarou1"/>
          <w:rFonts w:ascii="Helvetica" w:hAnsi="Helvetica"/>
          <w:sz w:val="16"/>
          <w:szCs w:val="16"/>
        </w:rPr>
        <w:footnoteReference w:id="2"/>
      </w:r>
      <w:r>
        <w:rPr>
          <w:rFonts w:ascii="Helvetica" w:hAnsi="Helvetica"/>
          <w:sz w:val="20"/>
          <w:szCs w:val="20"/>
        </w:rPr>
        <w:t xml:space="preserve">: </w:t>
      </w:r>
    </w:p>
    <w:p w14:paraId="2DD5EB86" w14:textId="77777777" w:rsidR="00D74ED5" w:rsidRDefault="00D74ED5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  <w:t xml:space="preserve">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02B93F40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17BC21A1" w14:textId="77777777" w:rsidR="00D74ED5" w:rsidRPr="00851D1A" w:rsidRDefault="00D74ED5">
      <w:pPr>
        <w:rPr>
          <w:rFonts w:ascii="Helvetica" w:hAnsi="Helvetica"/>
          <w:sz w:val="20"/>
          <w:szCs w:val="20"/>
          <w:lang w:val="cs-CZ"/>
        </w:rPr>
      </w:pPr>
      <w:r w:rsidRPr="00851D1A">
        <w:rPr>
          <w:sz w:val="20"/>
          <w:szCs w:val="20"/>
        </w:rPr>
        <w:pict w14:anchorId="268C8E38">
          <v:line id="_x0000_s2052" style="position:absolute;z-index:2" from="0,.1pt" to="468pt,.1pt" strokeweight=".26mm">
            <v:stroke joinstyle="miter"/>
          </v:line>
        </w:pict>
      </w:r>
    </w:p>
    <w:p w14:paraId="2762CF22" w14:textId="77777777" w:rsidR="00D74ED5" w:rsidRPr="00851D1A" w:rsidRDefault="00D74ED5">
      <w:pPr>
        <w:spacing w:after="80"/>
        <w:rPr>
          <w:rFonts w:ascii="Helvetica" w:hAnsi="Helvetica"/>
          <w:sz w:val="20"/>
          <w:szCs w:val="20"/>
        </w:rPr>
      </w:pPr>
    </w:p>
    <w:p w14:paraId="14B10F94" w14:textId="77777777" w:rsidR="00D74ED5" w:rsidRPr="00486DD3" w:rsidRDefault="00D74ED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Prohlašuji, že jsem seznámen/a se Zásadami pro udělování a užívání zna</w:t>
      </w:r>
      <w:r w:rsidRPr="001C54A0">
        <w:rPr>
          <w:rFonts w:ascii="Helvetica" w:hAnsi="Helvetica"/>
          <w:sz w:val="20"/>
          <w:szCs w:val="20"/>
        </w:rPr>
        <w:t>čky „</w:t>
      </w:r>
      <w:r w:rsidR="004C4D67">
        <w:rPr>
          <w:rFonts w:ascii="Helvetica" w:hAnsi="Helvetica"/>
          <w:b/>
          <w:sz w:val="20"/>
          <w:szCs w:val="20"/>
        </w:rPr>
        <w:t>KRAJ PERNŠTEJNŮ</w:t>
      </w:r>
      <w:r w:rsidR="004A7634">
        <w:rPr>
          <w:rFonts w:ascii="Helvetica" w:hAnsi="Helvetica"/>
          <w:b/>
          <w:sz w:val="20"/>
          <w:szCs w:val="20"/>
        </w:rPr>
        <w:t xml:space="preserve"> regionální</w:t>
      </w:r>
      <w:r w:rsidR="00EE47BB">
        <w:rPr>
          <w:rFonts w:ascii="Helvetica" w:hAnsi="Helvetica"/>
          <w:b/>
          <w:sz w:val="20"/>
          <w:szCs w:val="20"/>
        </w:rPr>
        <w:t xml:space="preserve"> produkt</w:t>
      </w:r>
      <w:r w:rsidRPr="00CB0CA5">
        <w:rPr>
          <w:rFonts w:ascii="Helvetica" w:hAnsi="Helvetica" w:cs="Helvetica"/>
          <w:szCs w:val="20"/>
          <w:vertAlign w:val="superscript"/>
        </w:rPr>
        <w:t>®</w:t>
      </w:r>
      <w:r w:rsidRPr="00486DD3">
        <w:rPr>
          <w:rFonts w:ascii="Helvetica" w:hAnsi="Helvetica"/>
          <w:sz w:val="20"/>
          <w:szCs w:val="20"/>
        </w:rPr>
        <w:t>“ a budu se jimi řídit a respektovat je.</w:t>
      </w:r>
    </w:p>
    <w:p w14:paraId="67AF4FC8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4B9497E4" w14:textId="77777777" w:rsidR="00D74ED5" w:rsidRDefault="00D74ED5" w:rsidP="00AA7A42">
      <w:pPr>
        <w:pStyle w:val="Pruka-ZkladnstylChar"/>
        <w:outlineLvl w:val="0"/>
        <w:rPr>
          <w:rFonts w:ascii="Helvetica" w:hAnsi="Helvetica"/>
        </w:rPr>
      </w:pPr>
      <w:r>
        <w:rPr>
          <w:rFonts w:ascii="Helvetica" w:hAnsi="Helvetica"/>
        </w:rPr>
        <w:t>Prohlašuji, že údaje obsažené v této žádosti (včetně příloh) jsou úplné, pravdivé a nezkreslené</w:t>
      </w:r>
      <w:r w:rsidR="00044C74">
        <w:rPr>
          <w:rFonts w:ascii="Helvetica" w:hAnsi="Helvetica"/>
        </w:rPr>
        <w:t>.</w:t>
      </w:r>
    </w:p>
    <w:p w14:paraId="1E93DB19" w14:textId="77777777" w:rsidR="000A6CFE" w:rsidRDefault="000A6CFE">
      <w:pPr>
        <w:rPr>
          <w:rFonts w:ascii="Helvetica" w:hAnsi="Helvetica"/>
          <w:sz w:val="20"/>
          <w:szCs w:val="20"/>
        </w:rPr>
      </w:pPr>
    </w:p>
    <w:p w14:paraId="29491CAF" w14:textId="77777777" w:rsidR="00D74ED5" w:rsidRDefault="00D74ED5">
      <w:pPr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proofErr w:type="gramStart"/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dne</w:t>
      </w:r>
      <w:proofErr w:type="gramEnd"/>
      <w:r>
        <w:rPr>
          <w:rFonts w:ascii="Helvetica" w:hAnsi="Helvetica"/>
          <w:sz w:val="20"/>
          <w:szCs w:val="20"/>
        </w:rPr>
        <w:t xml:space="preserve">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.</w:t>
      </w:r>
    </w:p>
    <w:p w14:paraId="74DE2DCD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0A901593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549864DE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756288E3" w14:textId="77777777" w:rsidR="00D74ED5" w:rsidRDefault="00D74ED5">
      <w:pPr>
        <w:jc w:val="right"/>
        <w:rPr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Podpis a razítko: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výrobce</w:t>
      </w:r>
    </w:p>
    <w:p w14:paraId="57276767" w14:textId="77777777" w:rsidR="00D74ED5" w:rsidRDefault="00D74ED5">
      <w:pPr>
        <w:pStyle w:val="Pruka-ZkladnstylChar"/>
        <w:rPr>
          <w:rFonts w:ascii="Helvetica" w:hAnsi="Helvetica"/>
        </w:rPr>
      </w:pPr>
    </w:p>
    <w:p w14:paraId="1DB6AC8B" w14:textId="77777777" w:rsidR="00D74ED5" w:rsidRDefault="00D74ED5" w:rsidP="00AA7A42">
      <w:pPr>
        <w:pStyle w:val="Pruka-ZkladnstylChar"/>
        <w:spacing w:after="60"/>
        <w:outlineLvl w:val="0"/>
        <w:rPr>
          <w:rFonts w:ascii="Helvetica" w:hAnsi="Helvetica"/>
        </w:rPr>
      </w:pPr>
      <w:r>
        <w:rPr>
          <w:rFonts w:ascii="Helvetica" w:hAnsi="Helvetica"/>
        </w:rPr>
        <w:t>Prohlašuji tímto, jménem</w:t>
      </w:r>
      <w:r w:rsidRPr="000343C5">
        <w:rPr>
          <w:rStyle w:val="Znakypropoznmkupodarou"/>
          <w:rFonts w:ascii="Helvetica" w:hAnsi="Helvetica"/>
          <w:vertAlign w:val="superscript"/>
        </w:rPr>
        <w:footnoteReference w:id="3"/>
      </w:r>
    </w:p>
    <w:p w14:paraId="040606F9" w14:textId="77777777" w:rsidR="00D74ED5" w:rsidRDefault="00D74ED5">
      <w:pPr>
        <w:pStyle w:val="Pruka-ZkladnstylChar"/>
        <w:spacing w:after="60"/>
        <w:ind w:left="360"/>
        <w:rPr>
          <w:rFonts w:ascii="Helvetica" w:hAnsi="Helvetica"/>
        </w:rPr>
      </w:pPr>
      <w:r>
        <w:rPr>
          <w:rFonts w:ascii="Helvetica" w:hAnsi="Helvetica"/>
        </w:rPr>
        <w:t>- svým jako podnikající fyzické osoby,</w:t>
      </w:r>
    </w:p>
    <w:p w14:paraId="764633F4" w14:textId="77777777" w:rsidR="00D74ED5" w:rsidRDefault="00D74ED5">
      <w:pPr>
        <w:pStyle w:val="Pruka-ZkladnstylChar"/>
        <w:spacing w:after="60"/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- právnické osoby, kterou zastupuji, </w:t>
      </w:r>
    </w:p>
    <w:p w14:paraId="7E440C00" w14:textId="77777777" w:rsidR="00D74ED5" w:rsidRDefault="00D74ED5">
      <w:pPr>
        <w:pStyle w:val="Pruka-ZkladnstylChar"/>
        <w:spacing w:after="60"/>
        <w:rPr>
          <w:rFonts w:ascii="Helvetica" w:hAnsi="Helvetica"/>
        </w:rPr>
      </w:pPr>
      <w:r>
        <w:rPr>
          <w:rFonts w:ascii="Helvetica" w:hAnsi="Helvetica"/>
        </w:rPr>
        <w:t xml:space="preserve">že: </w:t>
      </w:r>
    </w:p>
    <w:p w14:paraId="138D5FA7" w14:textId="77777777" w:rsidR="00D74ED5" w:rsidRDefault="00D74ED5">
      <w:pPr>
        <w:pStyle w:val="Pruka-ZkladnstylChar"/>
        <w:rPr>
          <w:rFonts w:ascii="Helvetica" w:hAnsi="Helvetica"/>
        </w:rPr>
      </w:pPr>
    </w:p>
    <w:p w14:paraId="319B42B1" w14:textId="77777777" w:rsidR="00D74ED5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2C5A3C8B" w14:textId="77777777" w:rsidR="00D74ED5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daňové nedoplatky,</w:t>
      </w:r>
    </w:p>
    <w:p w14:paraId="1CD17BD6" w14:textId="77777777" w:rsidR="00D74ED5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2B888454" w14:textId="77777777" w:rsidR="00D74ED5" w:rsidRPr="00271F78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není proti mně vedeno řízení ze strany České inspekce životního prostředí ani České obchodní </w:t>
      </w:r>
      <w:r w:rsidRPr="00271F78">
        <w:rPr>
          <w:rFonts w:ascii="Helvetica" w:hAnsi="Helvetica"/>
          <w:sz w:val="20"/>
          <w:szCs w:val="20"/>
        </w:rPr>
        <w:t>inspekce,</w:t>
      </w:r>
    </w:p>
    <w:p w14:paraId="2F495E36" w14:textId="77777777" w:rsidR="00271F78" w:rsidRPr="00271F78" w:rsidRDefault="00271F78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271F78">
        <w:rPr>
          <w:rFonts w:ascii="Helvetica" w:hAnsi="Helvetica"/>
          <w:sz w:val="20"/>
          <w:szCs w:val="20"/>
        </w:rPr>
        <w:t>při provozování své podnikatelské činnosti plním všechny platné kvalitativní a technické předpisy, které se na tuto činnost vztahují (hygienické a technické normy, bezpečnost práce atd.),</w:t>
      </w:r>
    </w:p>
    <w:p w14:paraId="2CB01356" w14:textId="77777777" w:rsidR="00D74ED5" w:rsidRPr="00271F78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271F78">
        <w:rPr>
          <w:rFonts w:ascii="Helvetica" w:hAnsi="Helvetica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79E29C49" w14:textId="77777777" w:rsidR="00D74ED5" w:rsidRPr="00271F78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271F78">
        <w:rPr>
          <w:rFonts w:ascii="Helvetica" w:hAnsi="Helvetica"/>
          <w:sz w:val="20"/>
          <w:szCs w:val="20"/>
        </w:rPr>
        <w:t>dodržuji podle svých možností zásady šetrnosti k životnímu prost</w:t>
      </w:r>
      <w:r w:rsidR="00271F78" w:rsidRPr="00271F78">
        <w:rPr>
          <w:rFonts w:ascii="Helvetica" w:hAnsi="Helvetica"/>
          <w:sz w:val="20"/>
          <w:szCs w:val="20"/>
        </w:rPr>
        <w:t>ředí ve smyslu kritéria č. 5</w:t>
      </w:r>
      <w:r w:rsidRPr="00271F78">
        <w:rPr>
          <w:rFonts w:ascii="Helvetica" w:hAnsi="Helvetica"/>
          <w:sz w:val="20"/>
          <w:szCs w:val="20"/>
        </w:rPr>
        <w:t xml:space="preserve"> pro výrobce (část A přílohy 1 Zásad pro udělování a užívání značky </w:t>
      </w:r>
      <w:r w:rsidRPr="00486DD3">
        <w:rPr>
          <w:rFonts w:ascii="Helvetica" w:hAnsi="Helvetica"/>
          <w:sz w:val="20"/>
          <w:szCs w:val="20"/>
        </w:rPr>
        <w:t>„</w:t>
      </w:r>
      <w:r w:rsidR="004C4D67">
        <w:rPr>
          <w:rFonts w:ascii="Helvetica" w:hAnsi="Helvetica"/>
          <w:b/>
          <w:sz w:val="20"/>
          <w:szCs w:val="20"/>
        </w:rPr>
        <w:t>KRAJ PERNŠTEJNŮ</w:t>
      </w:r>
      <w:r w:rsidR="004A7634">
        <w:rPr>
          <w:rFonts w:ascii="Helvetica" w:hAnsi="Helvetica"/>
          <w:b/>
          <w:sz w:val="20"/>
          <w:szCs w:val="20"/>
        </w:rPr>
        <w:t xml:space="preserve"> regionální</w:t>
      </w:r>
      <w:r w:rsidR="00EE47BB">
        <w:rPr>
          <w:rFonts w:ascii="Helvetica" w:hAnsi="Helvetica"/>
          <w:b/>
          <w:sz w:val="20"/>
          <w:szCs w:val="20"/>
        </w:rPr>
        <w:t xml:space="preserve"> produkt</w:t>
      </w:r>
      <w:r w:rsidRPr="00CB0CA5">
        <w:rPr>
          <w:rFonts w:ascii="Helvetica" w:hAnsi="Helvetica" w:cs="Helvetica"/>
          <w:szCs w:val="20"/>
          <w:vertAlign w:val="superscript"/>
        </w:rPr>
        <w:t>®</w:t>
      </w:r>
      <w:r w:rsidRPr="00486DD3">
        <w:rPr>
          <w:rFonts w:ascii="Helvetica" w:hAnsi="Helvetica"/>
          <w:sz w:val="20"/>
          <w:szCs w:val="20"/>
        </w:rPr>
        <w:t>“).</w:t>
      </w:r>
    </w:p>
    <w:p w14:paraId="059298C1" w14:textId="77777777" w:rsidR="00D74ED5" w:rsidRDefault="00D74ED5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63FADDE2" w14:textId="77777777" w:rsidR="00D74ED5" w:rsidRDefault="00D74ED5">
      <w:pPr>
        <w:pStyle w:val="Pruka-ZkladnstylChar"/>
        <w:rPr>
          <w:rFonts w:ascii="Helvetica" w:hAnsi="Helvetica"/>
        </w:rPr>
      </w:pPr>
    </w:p>
    <w:p w14:paraId="2A1F02AA" w14:textId="77777777" w:rsidR="00D74ED5" w:rsidRDefault="00D74ED5" w:rsidP="00AA7A42">
      <w:pPr>
        <w:pStyle w:val="Pruka-ZkladnstylChar"/>
        <w:outlineLvl w:val="0"/>
        <w:rPr>
          <w:u w:val="dotted"/>
        </w:rPr>
      </w:pPr>
      <w:r>
        <w:rPr>
          <w:rFonts w:ascii="Helvetica" w:hAnsi="Helvetica"/>
        </w:rPr>
        <w:t xml:space="preserve">Jméno: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2B60C41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1D00BA96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Název firmy: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002BCF9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44187AF1" w14:textId="77777777" w:rsidR="00D74ED5" w:rsidRDefault="00D74ED5" w:rsidP="00AA7A42">
      <w:pPr>
        <w:pStyle w:val="Pruka-ZkladnstylChar"/>
        <w:outlineLvl w:val="0"/>
        <w:rPr>
          <w:u w:val="dotted"/>
        </w:rPr>
      </w:pPr>
      <w:r>
        <w:rPr>
          <w:rFonts w:ascii="Helvetica" w:hAnsi="Helvetica"/>
        </w:rPr>
        <w:t xml:space="preserve">Funkce: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A314B43" w14:textId="77777777" w:rsidR="00D74ED5" w:rsidRDefault="00D74ED5">
      <w:pPr>
        <w:pStyle w:val="Pruka-ZkladnstylChar"/>
        <w:rPr>
          <w:sz w:val="16"/>
          <w:szCs w:val="16"/>
          <w:u w:val="dotted"/>
        </w:rPr>
      </w:pPr>
    </w:p>
    <w:p w14:paraId="50212FC4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243257BC" w14:textId="77777777" w:rsidR="00D74ED5" w:rsidRDefault="00D74ED5">
      <w:pPr>
        <w:pStyle w:val="Pruka-ZkladnstylChar"/>
      </w:pPr>
      <w:r>
        <w:rPr>
          <w:rFonts w:ascii="Helvetica" w:hAnsi="Helvetica"/>
        </w:rPr>
        <w:t xml:space="preserve">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rFonts w:ascii="Helvetica" w:hAnsi="Helvetica"/>
        </w:rPr>
        <w:t xml:space="preserve">  dne</w:t>
      </w:r>
      <w:proofErr w:type="gramEnd"/>
      <w:r>
        <w:rPr>
          <w:rFonts w:ascii="Helvetica" w:hAnsi="Helvetica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.</w:t>
      </w:r>
    </w:p>
    <w:p w14:paraId="3A5C7F7E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0993E775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0A232F73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02E00E3F" w14:textId="77777777" w:rsidR="00D74ED5" w:rsidRDefault="00D74ED5" w:rsidP="00AA7A42">
      <w:pPr>
        <w:pStyle w:val="Pruka-ZkladnstylChar"/>
        <w:jc w:val="right"/>
        <w:outlineLvl w:val="0"/>
        <w:rPr>
          <w:u w:val="dotted"/>
        </w:rPr>
      </w:pPr>
      <w:r>
        <w:rPr>
          <w:rFonts w:ascii="Helvetica" w:hAnsi="Helvetica"/>
        </w:rPr>
        <w:t xml:space="preserve">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8F3497" w14:textId="77777777" w:rsidR="00D74ED5" w:rsidRDefault="00D74ED5">
      <w:pPr>
        <w:pStyle w:val="Pruka-ZkladnstylChar"/>
      </w:pPr>
    </w:p>
    <w:p w14:paraId="58E17D6B" w14:textId="77777777" w:rsidR="00D74ED5" w:rsidRDefault="00D74ED5">
      <w:pPr>
        <w:rPr>
          <w:rFonts w:ascii="Helvetica" w:hAnsi="Helvetica"/>
          <w:b/>
          <w:sz w:val="28"/>
          <w:szCs w:val="28"/>
        </w:rPr>
      </w:pP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výrobek</w:t>
      </w:r>
    </w:p>
    <w:p w14:paraId="42B7601A" w14:textId="77777777" w:rsidR="00D74ED5" w:rsidRDefault="00D74ED5">
      <w:pPr>
        <w:pStyle w:val="Pruka-ZkladnstylChar"/>
        <w:rPr>
          <w:rFonts w:ascii="Helvetica" w:hAnsi="Helvetica"/>
        </w:rPr>
      </w:pPr>
    </w:p>
    <w:p w14:paraId="0FEE94A6" w14:textId="77777777" w:rsidR="00D74ED5" w:rsidRDefault="00D74ED5">
      <w:pPr>
        <w:pStyle w:val="Pruka-ZkladnstylChar"/>
        <w:rPr>
          <w:rFonts w:ascii="Helvetica" w:hAnsi="Helvetica"/>
        </w:rPr>
      </w:pPr>
      <w:r>
        <w:rPr>
          <w:rFonts w:ascii="Helvetica" w:hAnsi="Helvetica"/>
        </w:rPr>
        <w:t>Prohlašuji tímto, že výrobek (případně každý výrobek v uvedené skupině výrobků), který je předmětem této žádosti:</w:t>
      </w:r>
    </w:p>
    <w:p w14:paraId="4EC9578E" w14:textId="77777777" w:rsidR="00D74ED5" w:rsidRDefault="00D74ED5">
      <w:pPr>
        <w:pStyle w:val="Pruka-ZkladnstylChar"/>
        <w:rPr>
          <w:rFonts w:ascii="Helvetica" w:hAnsi="Helvetica"/>
        </w:rPr>
      </w:pPr>
    </w:p>
    <w:p w14:paraId="1D30C5B8" w14:textId="77777777" w:rsidR="00D74ED5" w:rsidRDefault="00D74ED5">
      <w:pPr>
        <w:numPr>
          <w:ilvl w:val="0"/>
          <w:numId w:val="1"/>
        </w:numPr>
        <w:tabs>
          <w:tab w:val="left" w:pos="0"/>
          <w:tab w:val="left" w:pos="705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splňuje všechny předpisy a normy, které se na něj vztahují,</w:t>
      </w:r>
    </w:p>
    <w:p w14:paraId="731DE33B" w14:textId="77777777" w:rsidR="00D74ED5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5CA341E6" w14:textId="77777777" w:rsidR="00D74ED5" w:rsidRDefault="00D74ED5" w:rsidP="00E0038E">
      <w:pPr>
        <w:pStyle w:val="Pruka-ZkladnstylChar"/>
        <w:numPr>
          <w:ilvl w:val="0"/>
          <w:numId w:val="1"/>
        </w:numPr>
        <w:tabs>
          <w:tab w:val="clear" w:pos="0"/>
          <w:tab w:val="left" w:pos="709"/>
        </w:tabs>
        <w:rPr>
          <w:rFonts w:ascii="Helvetica" w:hAnsi="Helvetica"/>
        </w:rPr>
      </w:pPr>
      <w:r>
        <w:rPr>
          <w:rFonts w:ascii="Helvetica" w:hAnsi="Helvetica"/>
        </w:rPr>
        <w:t xml:space="preserve">při výrobě ani použití nepoškozuje životní prostředí, jeho složky ani zdraví lidí nad míru stanovenou platnými právními předpisy, </w:t>
      </w:r>
    </w:p>
    <w:p w14:paraId="7E23EAF2" w14:textId="77777777" w:rsidR="00D74ED5" w:rsidRDefault="00D74ED5">
      <w:pPr>
        <w:pStyle w:val="Pruka-ZkladnstylChar"/>
        <w:numPr>
          <w:ilvl w:val="0"/>
          <w:numId w:val="1"/>
        </w:numPr>
        <w:tabs>
          <w:tab w:val="left" w:pos="0"/>
          <w:tab w:val="left" w:pos="705"/>
        </w:tabs>
        <w:rPr>
          <w:rFonts w:ascii="Helvetica" w:hAnsi="Helvetica"/>
        </w:rPr>
      </w:pPr>
      <w:r>
        <w:rPr>
          <w:rFonts w:ascii="Helvetica" w:hAnsi="Helvetica"/>
        </w:rPr>
        <w:t>splňuje podle technických a ekonomických možností zásady šetrnosti vůči životnímu prostředí ve smyslu kritéria č. 3 pro výrobek (část B přílohy 1 Zásad pro udělování a užívání značky „</w:t>
      </w:r>
      <w:r w:rsidR="004C4D67">
        <w:rPr>
          <w:rFonts w:ascii="Helvetica" w:hAnsi="Helvetica"/>
          <w:b/>
        </w:rPr>
        <w:t>KRAJ PERNŠTEJNŮ</w:t>
      </w:r>
      <w:r w:rsidR="004A7634">
        <w:rPr>
          <w:rFonts w:ascii="Helvetica" w:hAnsi="Helvetica"/>
          <w:b/>
        </w:rPr>
        <w:t xml:space="preserve"> regionální</w:t>
      </w:r>
      <w:r w:rsidR="00EE47BB">
        <w:rPr>
          <w:rFonts w:ascii="Helvetica" w:hAnsi="Helvetica"/>
          <w:b/>
        </w:rPr>
        <w:t xml:space="preserve"> produkt</w:t>
      </w:r>
      <w:r w:rsidRPr="00CB0CA5">
        <w:rPr>
          <w:rFonts w:ascii="Helvetica" w:hAnsi="Helvetica" w:cs="Helvetica"/>
          <w:vertAlign w:val="superscript"/>
        </w:rPr>
        <w:t>®</w:t>
      </w:r>
      <w:r w:rsidRPr="00486DD3">
        <w:rPr>
          <w:rFonts w:ascii="Helvetica" w:hAnsi="Helvetica"/>
        </w:rPr>
        <w:t>“).</w:t>
      </w:r>
    </w:p>
    <w:p w14:paraId="42F93050" w14:textId="77777777" w:rsidR="00D74ED5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6CBF4434" w14:textId="77777777" w:rsidR="00D74ED5" w:rsidRDefault="00D74ED5">
      <w:pPr>
        <w:pStyle w:val="Pruka-ZkladnstylChar"/>
        <w:rPr>
          <w:rFonts w:ascii="Helvetica" w:hAnsi="Helvetica"/>
        </w:rPr>
      </w:pPr>
    </w:p>
    <w:p w14:paraId="00A86240" w14:textId="77777777" w:rsidR="00D74ED5" w:rsidRDefault="00D74ED5" w:rsidP="00AA7A42">
      <w:pPr>
        <w:pStyle w:val="Pruka-ZkladnstylChar"/>
        <w:outlineLvl w:val="0"/>
        <w:rPr>
          <w:u w:val="dotted"/>
        </w:rPr>
      </w:pPr>
      <w:r>
        <w:rPr>
          <w:rFonts w:ascii="Helvetica" w:hAnsi="Helvetica"/>
        </w:rPr>
        <w:t xml:space="preserve">Jméno: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6CDDF54" w14:textId="77777777" w:rsidR="00D74ED5" w:rsidRDefault="00D74ED5">
      <w:pPr>
        <w:pStyle w:val="Pruka-ZkladnstylChar"/>
        <w:rPr>
          <w:rFonts w:ascii="Helvetica" w:hAnsi="Helvetica"/>
        </w:rPr>
      </w:pPr>
    </w:p>
    <w:p w14:paraId="32FD8E8E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Název firmy: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452B840" w14:textId="77777777" w:rsidR="00D74ED5" w:rsidRDefault="00D74ED5">
      <w:pPr>
        <w:pStyle w:val="Pruka-ZkladnstylChar"/>
        <w:rPr>
          <w:rFonts w:ascii="Helvetica" w:hAnsi="Helvetica"/>
        </w:rPr>
      </w:pPr>
    </w:p>
    <w:p w14:paraId="347340D9" w14:textId="77777777" w:rsidR="00D74ED5" w:rsidRDefault="00D74ED5" w:rsidP="00AA7A42">
      <w:pPr>
        <w:pStyle w:val="Pruka-ZkladnstylChar"/>
        <w:outlineLvl w:val="0"/>
        <w:rPr>
          <w:u w:val="dotted"/>
        </w:rPr>
      </w:pPr>
      <w:r>
        <w:rPr>
          <w:rFonts w:ascii="Helvetica" w:hAnsi="Helvetica"/>
        </w:rPr>
        <w:t xml:space="preserve">Funkce: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48B9741" w14:textId="77777777" w:rsidR="00D74ED5" w:rsidRDefault="00D74ED5">
      <w:pPr>
        <w:pStyle w:val="Pruka-ZkladnstylChar"/>
        <w:rPr>
          <w:u w:val="dotted"/>
        </w:rPr>
      </w:pPr>
    </w:p>
    <w:p w14:paraId="3A366AF6" w14:textId="77777777" w:rsidR="00D74ED5" w:rsidRDefault="00D74ED5">
      <w:pPr>
        <w:pStyle w:val="Pruka-ZkladnstylChar"/>
        <w:rPr>
          <w:rFonts w:ascii="Helvetica" w:hAnsi="Helvetica"/>
        </w:rPr>
      </w:pPr>
    </w:p>
    <w:p w14:paraId="54B22ABE" w14:textId="77777777" w:rsidR="00D74ED5" w:rsidRDefault="00D74ED5">
      <w:pPr>
        <w:pStyle w:val="Pruka-ZkladnstylChar"/>
      </w:pPr>
      <w:r>
        <w:rPr>
          <w:rFonts w:ascii="Helvetica" w:hAnsi="Helvetica"/>
        </w:rPr>
        <w:t xml:space="preserve">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rFonts w:ascii="Helvetica" w:hAnsi="Helvetica"/>
        </w:rPr>
        <w:t xml:space="preserve">  dne</w:t>
      </w:r>
      <w:proofErr w:type="gramEnd"/>
      <w:r>
        <w:rPr>
          <w:rFonts w:ascii="Helvetica" w:hAnsi="Helvetica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.</w:t>
      </w:r>
    </w:p>
    <w:p w14:paraId="521EB0E3" w14:textId="77777777" w:rsidR="00D74ED5" w:rsidRDefault="00D74ED5">
      <w:pPr>
        <w:pStyle w:val="Pruka-ZkladnstylChar"/>
        <w:rPr>
          <w:rFonts w:ascii="Helvetica" w:hAnsi="Helvetica"/>
        </w:rPr>
      </w:pPr>
    </w:p>
    <w:p w14:paraId="7E74C396" w14:textId="77777777" w:rsidR="00D74ED5" w:rsidRDefault="00D74ED5">
      <w:pPr>
        <w:pStyle w:val="Pruka-ZkladnstylChar"/>
        <w:rPr>
          <w:rFonts w:ascii="Helvetica" w:hAnsi="Helvetica"/>
        </w:rPr>
      </w:pPr>
    </w:p>
    <w:p w14:paraId="60804A80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34B6F7D4" w14:textId="77777777" w:rsidR="00D74ED5" w:rsidRDefault="00D74ED5" w:rsidP="00AA7A42">
      <w:pPr>
        <w:pStyle w:val="Pruka-ZkladnstylChar"/>
        <w:jc w:val="right"/>
        <w:outlineLvl w:val="0"/>
        <w:rPr>
          <w:u w:val="dotted"/>
        </w:rPr>
      </w:pPr>
      <w:r>
        <w:rPr>
          <w:rFonts w:ascii="Helvetica" w:hAnsi="Helvetica"/>
        </w:rPr>
        <w:t xml:space="preserve">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A4E45FF" w14:textId="77777777" w:rsidR="00D74ED5" w:rsidRDefault="00D74ED5">
      <w:pPr>
        <w:pStyle w:val="Pruka-ZkladnstylChar"/>
      </w:pPr>
    </w:p>
    <w:p w14:paraId="57E03A80" w14:textId="77777777" w:rsidR="00D74ED5" w:rsidRDefault="00D74ED5">
      <w:pPr>
        <w:pStyle w:val="Pruka-ZkladnstylChar"/>
      </w:pPr>
    </w:p>
    <w:p w14:paraId="50312BCC" w14:textId="77777777" w:rsidR="00D74ED5" w:rsidRDefault="00D74ED5">
      <w:pPr>
        <w:rPr>
          <w:rFonts w:ascii="Helvetica" w:hAnsi="Helvetica"/>
          <w:b/>
          <w:sz w:val="28"/>
          <w:szCs w:val="28"/>
        </w:rPr>
      </w:pP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>Příloha C: Naplnění podmínky jedinečnosti</w:t>
      </w:r>
    </w:p>
    <w:p w14:paraId="44D3D6B5" w14:textId="77777777" w:rsidR="00D74ED5" w:rsidRPr="0024315F" w:rsidRDefault="00D74ED5">
      <w:pPr>
        <w:jc w:val="center"/>
        <w:rPr>
          <w:rFonts w:ascii="Helvetica" w:hAnsi="Helvetica"/>
          <w:b/>
          <w:sz w:val="12"/>
          <w:szCs w:val="12"/>
        </w:rPr>
      </w:pPr>
    </w:p>
    <w:p w14:paraId="0DE0B68C" w14:textId="77777777" w:rsidR="00D74ED5" w:rsidRDefault="00D74ED5" w:rsidP="00124439">
      <w:pPr>
        <w:spacing w:after="120"/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U každé z částí </w:t>
      </w:r>
      <w:r>
        <w:rPr>
          <w:rFonts w:ascii="Helvetica" w:hAnsi="Helvetica"/>
          <w:b/>
        </w:rPr>
        <w:t>a.</w:t>
      </w:r>
      <w:r>
        <w:rPr>
          <w:rFonts w:ascii="Helvetica" w:hAnsi="Helvetica"/>
          <w:b/>
          <w:sz w:val="20"/>
          <w:szCs w:val="20"/>
        </w:rPr>
        <w:t xml:space="preserve"> až </w:t>
      </w:r>
      <w:r>
        <w:rPr>
          <w:rFonts w:ascii="Helvetica" w:hAnsi="Helvetica"/>
          <w:b/>
        </w:rPr>
        <w:t>e.</w:t>
      </w:r>
      <w:r>
        <w:rPr>
          <w:rFonts w:ascii="Helvetica" w:hAnsi="Helvetica"/>
          <w:b/>
          <w:sz w:val="20"/>
          <w:szCs w:val="20"/>
        </w:rPr>
        <w:t xml:space="preserve"> zakroužkujte body v tom řádku, jehož podmínku Váš výrobek splňuje. Do rámečku na konci uveďte součet zakroužkovaných bodů, který musí činit alespoň 10 bodů.</w:t>
      </w:r>
    </w:p>
    <w:p w14:paraId="00C7D5B5" w14:textId="77777777" w:rsidR="00D74ED5" w:rsidRPr="00135D33" w:rsidRDefault="00D74ED5" w:rsidP="00E56BC9">
      <w:pPr>
        <w:jc w:val="both"/>
        <w:rPr>
          <w:rFonts w:ascii="Helvetica" w:hAnsi="Helvetica"/>
          <w:bCs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U částí </w:t>
      </w:r>
      <w:r>
        <w:rPr>
          <w:rFonts w:ascii="Helvetica" w:hAnsi="Helvetica"/>
          <w:b/>
          <w:i/>
        </w:rPr>
        <w:t>b.</w:t>
      </w:r>
      <w:r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>až</w:t>
      </w:r>
      <w:r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b/>
          <w:i/>
        </w:rPr>
        <w:t>d.</w:t>
      </w:r>
      <w:r>
        <w:rPr>
          <w:rFonts w:ascii="Helvetica" w:hAnsi="Helvetica"/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</w:t>
      </w:r>
      <w:r w:rsidR="00B62399">
        <w:rPr>
          <w:rFonts w:ascii="Helvetica" w:hAnsi="Helvetica"/>
          <w:i/>
          <w:sz w:val="20"/>
          <w:szCs w:val="20"/>
        </w:rPr>
        <w:t>specifičnosti pro</w:t>
      </w:r>
      <w:r>
        <w:rPr>
          <w:rFonts w:ascii="Helvetica" w:hAnsi="Helvetica"/>
          <w:i/>
          <w:sz w:val="20"/>
          <w:szCs w:val="20"/>
        </w:rPr>
        <w:t xml:space="preserve"> </w:t>
      </w:r>
      <w:r w:rsidR="004C4D67">
        <w:rPr>
          <w:rFonts w:ascii="Helvetica" w:hAnsi="Helvetica"/>
          <w:i/>
          <w:sz w:val="20"/>
          <w:szCs w:val="20"/>
        </w:rPr>
        <w:t>Kraj Pernštejnů</w:t>
      </w:r>
      <w:r w:rsidR="00135D33">
        <w:rPr>
          <w:rFonts w:ascii="Helvetica" w:hAnsi="Helvetica"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 xml:space="preserve">jednoznačně patrné ze samotného výrobku nebo jeho popisu v úvodní části této žádosti, je nutné přiložit podrobnější </w:t>
      </w:r>
      <w:r w:rsidRPr="00135D33">
        <w:rPr>
          <w:rFonts w:ascii="Helvetica" w:hAnsi="Helvetica"/>
          <w:i/>
          <w:sz w:val="20"/>
          <w:szCs w:val="20"/>
        </w:rPr>
        <w:t>popis s </w:t>
      </w:r>
      <w:r w:rsidRPr="00135D33">
        <w:rPr>
          <w:rFonts w:ascii="Helvetica" w:hAnsi="Helvetica"/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851D1A" w:rsidRPr="00135D33">
        <w:rPr>
          <w:rFonts w:ascii="Helvetica" w:hAnsi="Helvetica"/>
          <w:bCs/>
          <w:i/>
          <w:sz w:val="20"/>
          <w:szCs w:val="20"/>
        </w:rPr>
        <w:t> regionálním koordinátorem značky.</w:t>
      </w:r>
    </w:p>
    <w:p w14:paraId="0D5E20C0" w14:textId="77777777" w:rsidR="00486DD3" w:rsidRPr="00486DD3" w:rsidRDefault="00486DD3" w:rsidP="00E56BC9">
      <w:pPr>
        <w:jc w:val="both"/>
        <w:rPr>
          <w:rFonts w:ascii="Helvetica" w:hAnsi="Helvetica"/>
          <w:b/>
          <w:bCs/>
          <w:i/>
          <w:sz w:val="20"/>
          <w:szCs w:val="20"/>
        </w:rPr>
      </w:pPr>
      <w:r w:rsidRPr="004C4D67">
        <w:rPr>
          <w:rFonts w:ascii="Helvetica" w:hAnsi="Helvetica"/>
          <w:b/>
          <w:bCs/>
          <w:i/>
          <w:sz w:val="20"/>
          <w:szCs w:val="20"/>
        </w:rPr>
        <w:t xml:space="preserve">Poznámka: </w:t>
      </w:r>
      <w:r w:rsidR="004C4D67" w:rsidRPr="004C4D67">
        <w:rPr>
          <w:rFonts w:ascii="Helvetica" w:hAnsi="Helvetica"/>
          <w:b/>
          <w:bCs/>
          <w:i/>
          <w:sz w:val="20"/>
          <w:szCs w:val="20"/>
        </w:rPr>
        <w:t>KRAJ PERNŠTEJNŮ</w:t>
      </w:r>
      <w:r w:rsidR="004A7634" w:rsidRPr="004C4D67">
        <w:rPr>
          <w:rFonts w:ascii="Helvetica" w:hAnsi="Helvetica"/>
          <w:b/>
          <w:bCs/>
          <w:i/>
          <w:sz w:val="20"/>
          <w:szCs w:val="20"/>
        </w:rPr>
        <w:t xml:space="preserve"> </w:t>
      </w:r>
      <w:r w:rsidR="00135D33" w:rsidRPr="004C4D67">
        <w:rPr>
          <w:rFonts w:ascii="Helvetica" w:hAnsi="Helvetica"/>
          <w:b/>
          <w:bCs/>
          <w:i/>
          <w:sz w:val="20"/>
          <w:szCs w:val="20"/>
        </w:rPr>
        <w:t xml:space="preserve">je pro účely udělování regionální značky vymezeno </w:t>
      </w:r>
      <w:r w:rsidR="00393A09" w:rsidRPr="004C4D67">
        <w:rPr>
          <w:rFonts w:ascii="Helvetica" w:hAnsi="Helvetica"/>
          <w:b/>
          <w:bCs/>
          <w:i/>
          <w:sz w:val="20"/>
          <w:szCs w:val="20"/>
        </w:rPr>
        <w:t xml:space="preserve">územím </w:t>
      </w:r>
      <w:r w:rsidR="00135D33" w:rsidRPr="004C4D67">
        <w:rPr>
          <w:rFonts w:ascii="Helvetica" w:hAnsi="Helvetica"/>
          <w:b/>
          <w:bCs/>
          <w:i/>
          <w:sz w:val="20"/>
          <w:szCs w:val="20"/>
        </w:rPr>
        <w:t xml:space="preserve">vyznačeným na mapě, která je přílohou </w:t>
      </w:r>
      <w:r w:rsidR="00515D24" w:rsidRPr="004C4D67">
        <w:rPr>
          <w:rFonts w:ascii="Helvetica" w:hAnsi="Helvetica"/>
          <w:b/>
          <w:bCs/>
          <w:i/>
          <w:sz w:val="20"/>
          <w:szCs w:val="20"/>
        </w:rPr>
        <w:t>Zásad</w:t>
      </w:r>
      <w:r w:rsidR="00135D33" w:rsidRPr="004C4D67">
        <w:rPr>
          <w:rFonts w:ascii="Helvetica" w:hAnsi="Helvetica"/>
          <w:b/>
          <w:bCs/>
          <w:i/>
          <w:sz w:val="20"/>
          <w:szCs w:val="20"/>
        </w:rPr>
        <w:t xml:space="preserve"> </w:t>
      </w:r>
      <w:r w:rsidR="00515D24" w:rsidRPr="004C4D67">
        <w:rPr>
          <w:rFonts w:ascii="Helvetica" w:hAnsi="Helvetica"/>
          <w:b/>
          <w:bCs/>
          <w:i/>
          <w:sz w:val="20"/>
          <w:szCs w:val="20"/>
        </w:rPr>
        <w:t>udělování a užívání značky</w:t>
      </w:r>
      <w:r w:rsidR="00135D33" w:rsidRPr="004C4D67">
        <w:rPr>
          <w:rFonts w:ascii="Helvetica" w:hAnsi="Helvetica"/>
          <w:b/>
          <w:bCs/>
          <w:i/>
          <w:sz w:val="20"/>
          <w:szCs w:val="20"/>
        </w:rPr>
        <w:t xml:space="preserve"> </w:t>
      </w:r>
      <w:r w:rsidR="004C4D67" w:rsidRPr="004C4D67">
        <w:rPr>
          <w:rFonts w:ascii="Helvetica" w:hAnsi="Helvetica"/>
          <w:b/>
          <w:bCs/>
          <w:i/>
          <w:sz w:val="20"/>
          <w:szCs w:val="20"/>
        </w:rPr>
        <w:t>KRAJ PERNŠTEJNŮ</w:t>
      </w:r>
      <w:r w:rsidR="00135D33" w:rsidRPr="004C4D67">
        <w:rPr>
          <w:rFonts w:ascii="Helvetica" w:hAnsi="Helvetica"/>
          <w:b/>
          <w:bCs/>
          <w:i/>
          <w:sz w:val="20"/>
          <w:szCs w:val="20"/>
        </w:rPr>
        <w:t xml:space="preserve"> regionální produkt</w:t>
      </w:r>
      <w:r w:rsidR="00CB0CA5" w:rsidRPr="004C4D67">
        <w:rPr>
          <w:rFonts w:ascii="Helvetica" w:hAnsi="Helvetica"/>
          <w:b/>
          <w:bCs/>
          <w:i/>
          <w:sz w:val="20"/>
          <w:szCs w:val="20"/>
        </w:rPr>
        <w:t>.</w:t>
      </w:r>
    </w:p>
    <w:p w14:paraId="6F1B2EBB" w14:textId="77777777" w:rsidR="00D74ED5" w:rsidRDefault="00D74ED5" w:rsidP="00124439">
      <w:pPr>
        <w:ind w:left="360"/>
        <w:jc w:val="both"/>
        <w:rPr>
          <w:rFonts w:ascii="Helvetica" w:hAnsi="Helvetica"/>
          <w:sz w:val="10"/>
          <w:szCs w:val="10"/>
        </w:rPr>
      </w:pPr>
    </w:p>
    <w:p w14:paraId="00DC9E22" w14:textId="77777777" w:rsidR="00D74ED5" w:rsidRDefault="00D74ED5" w:rsidP="00124439">
      <w:pPr>
        <w:ind w:left="360"/>
        <w:jc w:val="both"/>
        <w:rPr>
          <w:rFonts w:ascii="Helvetica" w:hAnsi="Helvetica"/>
          <w:sz w:val="10"/>
          <w:szCs w:val="10"/>
        </w:rPr>
      </w:pPr>
    </w:p>
    <w:p w14:paraId="2AAB204C" w14:textId="77777777" w:rsidR="00D74ED5" w:rsidRDefault="00D74ED5" w:rsidP="00124439">
      <w:pPr>
        <w:numPr>
          <w:ilvl w:val="0"/>
          <w:numId w:val="2"/>
        </w:numPr>
        <w:tabs>
          <w:tab w:val="left" w:pos="0"/>
          <w:tab w:val="left" w:pos="360"/>
        </w:tabs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Tradiční</w:t>
      </w:r>
      <w:r w:rsidR="00C2661A">
        <w:rPr>
          <w:rFonts w:ascii="Helvetica" w:hAnsi="Helvetica"/>
          <w:b/>
          <w:bCs/>
        </w:rPr>
        <w:t xml:space="preserve"> místní</w:t>
      </w:r>
      <w:r>
        <w:rPr>
          <w:rFonts w:ascii="Helvetica" w:hAnsi="Helvetica"/>
          <w:b/>
          <w:bCs/>
        </w:rPr>
        <w:t xml:space="preserve"> výrobek</w:t>
      </w:r>
    </w:p>
    <w:p w14:paraId="0202C1F4" w14:textId="77777777" w:rsidR="00D74ED5" w:rsidRPr="0024315F" w:rsidRDefault="00D74ED5">
      <w:pPr>
        <w:ind w:left="357"/>
        <w:rPr>
          <w:rFonts w:ascii="Helvetica" w:hAnsi="Helvetica"/>
          <w:iCs/>
          <w:sz w:val="12"/>
          <w:szCs w:val="12"/>
        </w:rPr>
      </w:pPr>
    </w:p>
    <w:p w14:paraId="3ED7716A" w14:textId="77777777" w:rsidR="00D74ED5" w:rsidRPr="00486DD3" w:rsidRDefault="00515D24" w:rsidP="00AA7A42">
      <w:pPr>
        <w:spacing w:after="120"/>
        <w:ind w:left="360"/>
        <w:outlineLvl w:val="0"/>
        <w:rPr>
          <w:rFonts w:ascii="Helvetica" w:hAnsi="Helvetica"/>
          <w:b/>
          <w:i/>
          <w:iCs/>
          <w:sz w:val="20"/>
          <w:szCs w:val="20"/>
        </w:rPr>
      </w:pPr>
      <w:r>
        <w:rPr>
          <w:rFonts w:ascii="Helvetica" w:hAnsi="Helvetica"/>
          <w:b/>
          <w:i/>
          <w:iCs/>
          <w:sz w:val="20"/>
          <w:szCs w:val="20"/>
        </w:rPr>
        <w:t>V</w:t>
      </w:r>
      <w:r w:rsidR="00D74ED5">
        <w:rPr>
          <w:rFonts w:ascii="Helvetica" w:hAnsi="Helvetica"/>
          <w:b/>
          <w:i/>
          <w:iCs/>
          <w:sz w:val="20"/>
          <w:szCs w:val="20"/>
        </w:rPr>
        <w:t xml:space="preserve">ýrobní technologie nebo firma </w:t>
      </w:r>
      <w:r w:rsidR="00D74ED5" w:rsidRPr="00486DD3">
        <w:rPr>
          <w:rFonts w:ascii="Helvetica" w:hAnsi="Helvetica"/>
          <w:b/>
          <w:i/>
          <w:iCs/>
          <w:sz w:val="20"/>
          <w:szCs w:val="20"/>
        </w:rPr>
        <w:t>existu</w:t>
      </w:r>
      <w:r w:rsidR="00AC05F5" w:rsidRPr="00486DD3">
        <w:rPr>
          <w:rFonts w:ascii="Helvetica" w:hAnsi="Helvetica"/>
          <w:b/>
          <w:i/>
          <w:iCs/>
          <w:sz w:val="20"/>
          <w:szCs w:val="20"/>
        </w:rPr>
        <w:t>je</w:t>
      </w:r>
      <w:r w:rsidR="00D74ED5" w:rsidRPr="00486DD3">
        <w:rPr>
          <w:rFonts w:ascii="Helvetica" w:hAnsi="Helvetica"/>
          <w:b/>
          <w:i/>
          <w:iCs/>
          <w:sz w:val="20"/>
          <w:szCs w:val="20"/>
        </w:rPr>
        <w:t xml:space="preserve"> </w:t>
      </w:r>
      <w:r w:rsidR="00135D33">
        <w:rPr>
          <w:rFonts w:ascii="Helvetica" w:hAnsi="Helvetica"/>
          <w:b/>
          <w:i/>
          <w:iCs/>
          <w:sz w:val="20"/>
          <w:szCs w:val="20"/>
        </w:rPr>
        <w:t>v</w:t>
      </w:r>
      <w:r w:rsidR="00B72F5B">
        <w:rPr>
          <w:rFonts w:ascii="Helvetica" w:hAnsi="Helvetica"/>
          <w:b/>
          <w:i/>
          <w:iCs/>
          <w:sz w:val="20"/>
          <w:szCs w:val="20"/>
        </w:rPr>
        <w:t> Kraji Pernštejnů</w:t>
      </w:r>
      <w:r w:rsidR="00D74ED5" w:rsidRPr="00486DD3">
        <w:rPr>
          <w:rFonts w:ascii="Helvetica" w:hAnsi="Helvetica"/>
          <w:b/>
          <w:i/>
          <w:iCs/>
          <w:sz w:val="20"/>
          <w:szCs w:val="20"/>
        </w:rPr>
        <w:t>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14:paraId="41F26C6F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6C171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5 let nebo méně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8019C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BDA6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14:paraId="222374AA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6C415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6 - 10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D005E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EC78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14:paraId="2AFEA5A0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F52A8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11 - 20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2DA03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7CE7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14:paraId="5E5D30DD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4C0B2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21 - 50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130C6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FA0B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14:paraId="07BF0E0E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88951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51 - 100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8CC02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2B90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14:paraId="0182D4F8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AE14A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déle než 100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1A22F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B7CC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1330E8FE" w14:textId="77777777" w:rsidR="00D74ED5" w:rsidRPr="0024315F" w:rsidRDefault="00D74ED5">
      <w:pPr>
        <w:rPr>
          <w:sz w:val="12"/>
          <w:szCs w:val="12"/>
        </w:rPr>
      </w:pPr>
    </w:p>
    <w:p w14:paraId="566702E8" w14:textId="77777777" w:rsidR="00D74ED5" w:rsidRDefault="00D74ED5">
      <w:pPr>
        <w:spacing w:after="1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Tradice se může týkat buďto dané konkrétní výrobní technologie (i když samotný výrobek již může být nový) nebo firmy (působí</w:t>
      </w:r>
      <w:r w:rsidRPr="00C2661A">
        <w:rPr>
          <w:rFonts w:ascii="Helvetica" w:hAnsi="Helvetica"/>
          <w:bCs/>
          <w:sz w:val="20"/>
          <w:szCs w:val="20"/>
        </w:rPr>
        <w:t xml:space="preserve"> v</w:t>
      </w:r>
      <w:r w:rsidR="00877D43" w:rsidRPr="00C2661A">
        <w:rPr>
          <w:rFonts w:ascii="Helvetica" w:hAnsi="Helvetica"/>
          <w:bCs/>
          <w:sz w:val="20"/>
          <w:szCs w:val="20"/>
        </w:rPr>
        <w:t> </w:t>
      </w:r>
      <w:r w:rsidR="00877D43" w:rsidRPr="00C2661A">
        <w:rPr>
          <w:rFonts w:ascii="Helvetica" w:hAnsi="Helvetica"/>
          <w:sz w:val="20"/>
          <w:szCs w:val="20"/>
        </w:rPr>
        <w:t>regionu</w:t>
      </w:r>
      <w:r w:rsidR="00877D43" w:rsidRPr="00C2661A">
        <w:rPr>
          <w:rFonts w:ascii="Helvetica" w:hAnsi="Helvetica"/>
          <w:bCs/>
          <w:sz w:val="20"/>
          <w:szCs w:val="20"/>
        </w:rPr>
        <w:t xml:space="preserve"> </w:t>
      </w:r>
      <w:r w:rsidRPr="00C2661A">
        <w:rPr>
          <w:rFonts w:ascii="Helvetica" w:hAnsi="Helvetica"/>
          <w:bCs/>
          <w:sz w:val="20"/>
          <w:szCs w:val="20"/>
        </w:rPr>
        <w:t xml:space="preserve">po </w:t>
      </w:r>
      <w:r>
        <w:rPr>
          <w:rFonts w:ascii="Helvetica" w:hAnsi="Helvetica"/>
          <w:bCs/>
          <w:sz w:val="20"/>
          <w:szCs w:val="20"/>
        </w:rPr>
        <w:t>uvedenou dobu, ačkoli výrobky nebo technologie může mít nové).</w:t>
      </w:r>
    </w:p>
    <w:p w14:paraId="48E7712F" w14:textId="77777777" w:rsidR="00D74ED5" w:rsidRDefault="00D74ED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kopii dokumentu, odkaz na dokument/pramen nebo jiný doklad, který dobu existence technologie</w:t>
      </w:r>
      <w:r w:rsidR="005A3A25">
        <w:rPr>
          <w:rFonts w:ascii="Helvetica" w:hAnsi="Helvetica"/>
          <w:sz w:val="20"/>
          <w:szCs w:val="20"/>
        </w:rPr>
        <w:t xml:space="preserve"> nebo firmy</w:t>
      </w:r>
      <w:r>
        <w:rPr>
          <w:rFonts w:ascii="Helvetica" w:hAnsi="Helvetica"/>
          <w:sz w:val="20"/>
          <w:szCs w:val="20"/>
        </w:rPr>
        <w:t xml:space="preserve"> dokazuje</w:t>
      </w:r>
      <w:r>
        <w:rPr>
          <w:rFonts w:ascii="Helvetica" w:hAnsi="Helvetica"/>
          <w:b/>
          <w:sz w:val="20"/>
          <w:szCs w:val="20"/>
        </w:rPr>
        <w:t>!!!</w:t>
      </w:r>
    </w:p>
    <w:p w14:paraId="71EDF3A2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50A88CB4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6D2AC328" w14:textId="77777777" w:rsidR="00D74ED5" w:rsidRDefault="00D74ED5" w:rsidP="00515D24">
      <w:pPr>
        <w:numPr>
          <w:ilvl w:val="0"/>
          <w:numId w:val="2"/>
        </w:numPr>
        <w:tabs>
          <w:tab w:val="left" w:pos="360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Produkt z místních surovin (z </w:t>
      </w:r>
      <w:r w:rsidR="00B72F5B">
        <w:rPr>
          <w:rFonts w:ascii="Helvetica" w:hAnsi="Helvetica"/>
          <w:b/>
          <w:bCs/>
        </w:rPr>
        <w:t>Kraje Pernštejnů</w:t>
      </w:r>
      <w:r w:rsidR="007F40BD">
        <w:rPr>
          <w:rFonts w:ascii="Helvetica" w:hAnsi="Helvetica"/>
          <w:b/>
          <w:bCs/>
        </w:rPr>
        <w:t>)</w:t>
      </w:r>
    </w:p>
    <w:p w14:paraId="1C8DD9B5" w14:textId="77777777" w:rsidR="00D74ED5" w:rsidRPr="0024315F" w:rsidRDefault="00D74ED5">
      <w:pPr>
        <w:ind w:left="357"/>
        <w:rPr>
          <w:rFonts w:ascii="Helvetica" w:hAnsi="Helvetica"/>
          <w:bCs/>
          <w:sz w:val="12"/>
          <w:szCs w:val="12"/>
        </w:rPr>
      </w:pPr>
    </w:p>
    <w:p w14:paraId="08E5B81E" w14:textId="77777777" w:rsidR="00D74ED5" w:rsidRDefault="00D74ED5" w:rsidP="00AA7A42">
      <w:pPr>
        <w:spacing w:after="120"/>
        <w:ind w:left="360"/>
        <w:outlineLvl w:val="0"/>
        <w:rPr>
          <w:rFonts w:ascii="Helvetica" w:hAnsi="Helvetica"/>
          <w:b/>
          <w:bCs/>
          <w:i/>
          <w:sz w:val="20"/>
          <w:szCs w:val="20"/>
        </w:rPr>
      </w:pPr>
      <w:r>
        <w:rPr>
          <w:rFonts w:ascii="Helvetica" w:hAnsi="Helvetica"/>
          <w:b/>
          <w:bCs/>
          <w:i/>
          <w:sz w:val="20"/>
          <w:szCs w:val="20"/>
        </w:rPr>
        <w:t>Výrobek obsahuje: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14:paraId="74979DF6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515B0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E304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07D1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14:paraId="518C3369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3D9AE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>
              <w:rPr>
                <w:rFonts w:ascii="Helvetica" w:hAnsi="Helvetica"/>
                <w:sz w:val="20"/>
                <w:szCs w:val="20"/>
              </w:rPr>
              <w:t>10-34</w:t>
            </w:r>
            <w:r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2D707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1A42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14:paraId="53CCD10A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D3065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>
              <w:rPr>
                <w:rFonts w:ascii="Helvetica" w:hAnsi="Helvetica"/>
                <w:sz w:val="20"/>
                <w:szCs w:val="20"/>
              </w:rPr>
              <w:t>35-59</w:t>
            </w:r>
            <w:r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63FB9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7C6A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14:paraId="7FA42508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C4100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>
              <w:rPr>
                <w:rFonts w:ascii="Helvetica" w:hAnsi="Helvetica"/>
                <w:sz w:val="20"/>
                <w:szCs w:val="20"/>
              </w:rPr>
              <w:t>60-74</w:t>
            </w:r>
            <w:r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68B13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04EF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14:paraId="23EB2EE0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D91E6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>
              <w:rPr>
                <w:rFonts w:ascii="Helvetica" w:hAnsi="Helvetica"/>
                <w:sz w:val="20"/>
                <w:szCs w:val="20"/>
              </w:rPr>
              <w:t>75-99</w:t>
            </w:r>
            <w:r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31746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8F6D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14:paraId="60722363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21EE5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7F0AA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6973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15C4792B" w14:textId="77777777" w:rsidR="00D74ED5" w:rsidRPr="0024315F" w:rsidRDefault="00D74ED5">
      <w:pPr>
        <w:rPr>
          <w:sz w:val="12"/>
          <w:szCs w:val="12"/>
        </w:rPr>
      </w:pPr>
    </w:p>
    <w:p w14:paraId="2D6915D4" w14:textId="77777777" w:rsidR="00D74ED5" w:rsidRDefault="00D74ED5" w:rsidP="0012443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Procentní zastoupení se může týkat hmotnosti výrobku, objemu, počtu jednotlivých součástí apod., záleží na charakteru výrobku. Do hodnocení není zahrnut obal výrobku ani nezbytné vedlejší přísady, které v daném regionu nelze získat (např. sůl).</w:t>
      </w:r>
    </w:p>
    <w:p w14:paraId="33772A20" w14:textId="77777777" w:rsidR="00D74ED5" w:rsidRDefault="00D74ED5" w:rsidP="00124439">
      <w:pPr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Určité potraviny a produkty </w:t>
      </w:r>
      <w:r>
        <w:rPr>
          <w:rFonts w:ascii="Helvetica" w:hAnsi="Helvetica"/>
          <w:bCs/>
          <w:sz w:val="20"/>
          <w:szCs w:val="20"/>
          <w:u w:val="single"/>
        </w:rPr>
        <w:t>musí v této části získat 5 bodů, tedy splnit 100% zastoupení místních surovin</w:t>
      </w:r>
      <w:r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br/>
        <w:t xml:space="preserve">Jedná se o: </w:t>
      </w:r>
      <w:r w:rsidR="00B90EF5" w:rsidRPr="00A054A3">
        <w:rPr>
          <w:rFonts w:ascii="Helvetica" w:hAnsi="Helvetica"/>
          <w:sz w:val="20"/>
          <w:szCs w:val="20"/>
        </w:rPr>
        <w:t>med, vejce, maso, ovoce/zeleninu, minerální vodu, byliny aj. čisté přírodní produkty</w:t>
      </w:r>
      <w:r w:rsidR="00B90EF5">
        <w:rPr>
          <w:rFonts w:ascii="Helvetica" w:hAnsi="Helvetic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 xml:space="preserve"> </w:t>
      </w:r>
      <w:r w:rsidR="00C338B7">
        <w:rPr>
          <w:rFonts w:ascii="Helvetica" w:hAnsi="Helvetica"/>
          <w:sz w:val="20"/>
          <w:szCs w:val="20"/>
        </w:rPr>
        <w:t>Mléko musí splnit alespoň 60% zastoupení místních surovin.</w:t>
      </w:r>
    </w:p>
    <w:p w14:paraId="7D97EBBB" w14:textId="77777777" w:rsidR="00D74ED5" w:rsidRDefault="00D74ED5" w:rsidP="00124439">
      <w:pPr>
        <w:spacing w:after="240"/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seznam surovin, které výrobek obsahuje, s udáním místa původu (při původu mimo </w:t>
      </w:r>
      <w:r w:rsidR="005A3A25">
        <w:rPr>
          <w:rFonts w:ascii="Helvetica" w:hAnsi="Helvetica"/>
          <w:sz w:val="20"/>
          <w:szCs w:val="20"/>
        </w:rPr>
        <w:t>vymezený</w:t>
      </w:r>
      <w:r>
        <w:rPr>
          <w:rFonts w:ascii="Helvetica" w:hAnsi="Helvetica"/>
          <w:sz w:val="20"/>
          <w:szCs w:val="20"/>
        </w:rPr>
        <w:t xml:space="preserve"> region stačí</w:t>
      </w:r>
      <w:r w:rsidR="005A3A25">
        <w:rPr>
          <w:rFonts w:ascii="Helvetica" w:hAnsi="Helvetica"/>
          <w:sz w:val="20"/>
          <w:szCs w:val="20"/>
        </w:rPr>
        <w:t xml:space="preserve"> uvést „mimo region“</w:t>
      </w:r>
      <w:proofErr w:type="gramStart"/>
      <w:r w:rsidR="005A3A25">
        <w:rPr>
          <w:rFonts w:ascii="Helvetica" w:hAnsi="Helvetica"/>
          <w:sz w:val="20"/>
          <w:szCs w:val="20"/>
        </w:rPr>
        <w:t xml:space="preserve">) </w:t>
      </w:r>
      <w:r>
        <w:rPr>
          <w:rFonts w:ascii="Helvetica" w:hAnsi="Helvetica"/>
          <w:b/>
          <w:sz w:val="20"/>
          <w:szCs w:val="20"/>
        </w:rPr>
        <w:t>!!!</w:t>
      </w:r>
      <w:proofErr w:type="gramEnd"/>
    </w:p>
    <w:p w14:paraId="483B6A88" w14:textId="77777777" w:rsidR="00B62399" w:rsidRDefault="0033146B" w:rsidP="0033146B">
      <w:pPr>
        <w:keepNext/>
        <w:numPr>
          <w:ilvl w:val="0"/>
          <w:numId w:val="2"/>
        </w:numPr>
        <w:tabs>
          <w:tab w:val="left" w:pos="0"/>
          <w:tab w:val="left" w:pos="360"/>
        </w:tabs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  <w:r w:rsidR="00B62399" w:rsidRPr="00CF134A">
        <w:rPr>
          <w:rFonts w:ascii="Helvetica" w:hAnsi="Helvetica"/>
          <w:b/>
          <w:bCs/>
        </w:rPr>
        <w:lastRenderedPageBreak/>
        <w:t>Ruční, řemeslná nebo duševní práce</w:t>
      </w:r>
    </w:p>
    <w:p w14:paraId="2A72B827" w14:textId="77777777" w:rsidR="00B62399" w:rsidRDefault="00B62399" w:rsidP="0033146B">
      <w:pPr>
        <w:keepNext/>
        <w:spacing w:after="120"/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Ruční, řemeslnou nebo duševní prací </w:t>
      </w:r>
      <w:r w:rsidRPr="00A054A3">
        <w:rPr>
          <w:rFonts w:ascii="Helvetica" w:hAnsi="Helvetica"/>
          <w:bCs/>
          <w:sz w:val="20"/>
          <w:szCs w:val="20"/>
        </w:rPr>
        <w:t>se zde rozumí to, že řemeslník/autor vnáší do každého výrobku/díla vlastní osobitost – každý kus je originál. Při takové výrobě může např. řemeslník používat nejrůznější nástroje a přístroje (např. i s elektrickým pohonem), pokud výsledný produkt závisí na jeho řemeslné zručnosti.</w:t>
      </w:r>
    </w:p>
    <w:p w14:paraId="0E0F745B" w14:textId="77777777" w:rsidR="00B62399" w:rsidRDefault="00B62399" w:rsidP="00AA7A42">
      <w:pPr>
        <w:keepNext/>
        <w:spacing w:after="120"/>
        <w:ind w:left="360"/>
        <w:outlineLvl w:val="0"/>
        <w:rPr>
          <w:rFonts w:ascii="Helvetica" w:hAnsi="Helvetica"/>
          <w:b/>
          <w:bCs/>
          <w:i/>
          <w:sz w:val="20"/>
          <w:szCs w:val="20"/>
        </w:rPr>
      </w:pPr>
      <w:r>
        <w:rPr>
          <w:rFonts w:ascii="Helvetica" w:hAnsi="Helvetica"/>
          <w:b/>
          <w:bCs/>
          <w:i/>
          <w:sz w:val="20"/>
          <w:szCs w:val="20"/>
        </w:rPr>
        <w:t xml:space="preserve">Mezi výrobními postupy je následující podíl ruční </w:t>
      </w:r>
      <w:r w:rsidRPr="00CF134A">
        <w:rPr>
          <w:rFonts w:ascii="Helvetica" w:hAnsi="Helvetica"/>
          <w:b/>
          <w:bCs/>
          <w:i/>
          <w:sz w:val="20"/>
          <w:szCs w:val="20"/>
        </w:rPr>
        <w:t xml:space="preserve">/ řemeslné / duševní </w:t>
      </w:r>
      <w:r>
        <w:rPr>
          <w:rFonts w:ascii="Helvetica" w:hAnsi="Helvetica"/>
          <w:b/>
          <w:bCs/>
          <w:i/>
          <w:sz w:val="20"/>
          <w:szCs w:val="20"/>
        </w:rPr>
        <w:t>práce: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14:paraId="5137BDB1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F85C7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24315F">
              <w:rPr>
                <w:rFonts w:ascii="Helvetica" w:hAnsi="Helvetica"/>
                <w:sz w:val="20"/>
                <w:szCs w:val="20"/>
              </w:rPr>
              <w:t>méně než 10</w:t>
            </w:r>
            <w:r>
              <w:rPr>
                <w:rFonts w:ascii="Helvetica" w:hAnsi="Helvetica"/>
                <w:sz w:val="20"/>
                <w:szCs w:val="20"/>
              </w:rPr>
              <w:t xml:space="preserve"> % (plně automatizovaný provoz)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BD80B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F30A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24315F" w14:paraId="0CF71A65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52131" w14:textId="77777777" w:rsidR="0024315F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10-34 %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7323D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150B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24315F" w14:paraId="0006BD8D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C4E88" w14:textId="77777777" w:rsidR="0024315F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35-59 %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DC04E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1E6B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24315F" w14:paraId="08CD33D8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27310" w14:textId="77777777" w:rsidR="0024315F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60-74 %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4E010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B695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24315F" w14:paraId="4E313759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AA469" w14:textId="77777777" w:rsidR="0024315F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75-99 %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219CD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9626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24315F" w14:paraId="7EEC10B1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541CC" w14:textId="77777777" w:rsidR="0024315F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téměř nebo úplných 100 %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A219A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</w:t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967" w14:textId="77777777" w:rsidR="0024315F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4149530E" w14:textId="77777777" w:rsidR="00D74ED5" w:rsidRPr="00E17FC0" w:rsidRDefault="00D74ED5">
      <w:pPr>
        <w:ind w:left="357"/>
        <w:rPr>
          <w:sz w:val="10"/>
          <w:szCs w:val="10"/>
        </w:rPr>
      </w:pPr>
    </w:p>
    <w:p w14:paraId="35042A8F" w14:textId="77777777" w:rsidR="00B62399" w:rsidRDefault="00B62399" w:rsidP="00B62399">
      <w:pPr>
        <w:spacing w:after="120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Uvedená procenta vyjadřují podíl doby, po kterou se výrobce/autor osobně a přímo podílí na procesu výroby daného výrobku. Do celkového trvání výroby se nezapočítává doba, kdy je výrobek v klidu a pracuje „sám“ (např. doba chladnutí, uležení, tuhnutí apod.). U produktů duševní práce se započítává doba práce autora (nikoli jen výroba nosiče díla – jako např. knihy nebo CD).</w:t>
      </w:r>
    </w:p>
    <w:p w14:paraId="7BE18E0E" w14:textId="77777777" w:rsidR="00D74ED5" w:rsidRDefault="00D74ED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podrobný popis výrobního postupu (pokud není zřejmý ze samotného výrobku nebo popisu v úvodní části žádosti)</w:t>
      </w:r>
      <w:proofErr w:type="gramStart"/>
      <w:r>
        <w:rPr>
          <w:rFonts w:ascii="Helvetica" w:hAnsi="Helvetica"/>
          <w:sz w:val="20"/>
          <w:szCs w:val="20"/>
        </w:rPr>
        <w:t xml:space="preserve">. </w:t>
      </w:r>
      <w:r w:rsidRPr="005A3A25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1713B4B0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6A077251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3AB977F9" w14:textId="77777777" w:rsidR="00515D24" w:rsidRDefault="00B62399" w:rsidP="00684C4D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rPr>
          <w:rFonts w:ascii="Helvetica" w:hAnsi="Helvetica"/>
          <w:b/>
          <w:bCs/>
        </w:rPr>
      </w:pPr>
      <w:r w:rsidRPr="00684C4D">
        <w:rPr>
          <w:rFonts w:ascii="Helvetica" w:hAnsi="Helvetica"/>
          <w:b/>
          <w:bCs/>
        </w:rPr>
        <w:t xml:space="preserve">Díla </w:t>
      </w:r>
      <w:r w:rsidRPr="00515D24">
        <w:rPr>
          <w:rFonts w:ascii="Helvetica" w:hAnsi="Helvetica"/>
          <w:b/>
          <w:bCs/>
        </w:rPr>
        <w:t xml:space="preserve">s hlavním motivem </w:t>
      </w:r>
      <w:r w:rsidR="00515D24" w:rsidRPr="00515D24">
        <w:rPr>
          <w:rFonts w:ascii="Helvetica" w:hAnsi="Helvetica"/>
          <w:b/>
          <w:bCs/>
        </w:rPr>
        <w:t>z</w:t>
      </w:r>
      <w:r w:rsidR="004C4D67">
        <w:rPr>
          <w:rFonts w:ascii="Helvetica" w:hAnsi="Helvetica"/>
          <w:b/>
          <w:bCs/>
        </w:rPr>
        <w:t xml:space="preserve"> Kraje Pernštejnů </w:t>
      </w:r>
      <w:r w:rsidRPr="00515D24">
        <w:rPr>
          <w:rFonts w:ascii="Helvetica" w:hAnsi="Helvetica"/>
          <w:b/>
          <w:bCs/>
        </w:rPr>
        <w:t xml:space="preserve">/ výrobky specifické </w:t>
      </w:r>
      <w:r w:rsidR="001509BA">
        <w:rPr>
          <w:rFonts w:ascii="Helvetica" w:hAnsi="Helvetica"/>
          <w:b/>
          <w:bCs/>
        </w:rPr>
        <w:t>p</w:t>
      </w:r>
      <w:r w:rsidR="001509BA" w:rsidRPr="00515D24">
        <w:rPr>
          <w:rFonts w:ascii="Helvetica" w:hAnsi="Helvetica"/>
          <w:b/>
          <w:bCs/>
        </w:rPr>
        <w:t xml:space="preserve">ro </w:t>
      </w:r>
      <w:r w:rsidR="004C4D67">
        <w:rPr>
          <w:rFonts w:ascii="Helvetica" w:hAnsi="Helvetica"/>
          <w:b/>
          <w:bCs/>
        </w:rPr>
        <w:t>Kraj Pernštejnů</w:t>
      </w:r>
      <w:r w:rsidR="001509BA" w:rsidRPr="00486DD3">
        <w:rPr>
          <w:rFonts w:ascii="Helvetica" w:hAnsi="Helvetica"/>
          <w:b/>
          <w:bCs/>
        </w:rPr>
        <w:t xml:space="preserve"> </w:t>
      </w:r>
    </w:p>
    <w:p w14:paraId="783C7088" w14:textId="77777777" w:rsidR="00B62399" w:rsidRPr="00515D24" w:rsidRDefault="00B62399" w:rsidP="00515D24">
      <w:pPr>
        <w:tabs>
          <w:tab w:val="left" w:pos="360"/>
        </w:tabs>
        <w:rPr>
          <w:rFonts w:ascii="Helvetica" w:hAnsi="Helvetica"/>
          <w:bCs/>
          <w:sz w:val="12"/>
          <w:szCs w:val="12"/>
        </w:rPr>
      </w:pPr>
    </w:p>
    <w:p w14:paraId="41B612E2" w14:textId="77777777" w:rsidR="00B62399" w:rsidRDefault="00B62399" w:rsidP="0012443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4B6652">
        <w:rPr>
          <w:rFonts w:ascii="Helvetica" w:hAnsi="Helvetica"/>
          <w:bCs/>
          <w:sz w:val="20"/>
          <w:szCs w:val="20"/>
        </w:rPr>
        <w:t xml:space="preserve">Body zakroužkujte </w:t>
      </w:r>
      <w:r w:rsidRPr="00204C22">
        <w:rPr>
          <w:rFonts w:ascii="Helvetica" w:hAnsi="Helvetica"/>
          <w:b/>
          <w:bCs/>
          <w:sz w:val="20"/>
          <w:szCs w:val="20"/>
        </w:rPr>
        <w:t xml:space="preserve">pouze v jedné z tabulek A nebo B </w:t>
      </w:r>
      <w:r w:rsidRPr="004B6652">
        <w:rPr>
          <w:rFonts w:ascii="Helvetica" w:hAnsi="Helvetica"/>
          <w:bCs/>
          <w:sz w:val="20"/>
          <w:szCs w:val="20"/>
        </w:rPr>
        <w:t xml:space="preserve">– tabulku zvolte podle charakteru Vašeho díla / výrobku / produktu. </w:t>
      </w:r>
      <w:r w:rsidRPr="00160791">
        <w:rPr>
          <w:rFonts w:ascii="Helvetica" w:hAnsi="Helvetica"/>
          <w:bCs/>
          <w:sz w:val="20"/>
          <w:szCs w:val="20"/>
        </w:rPr>
        <w:t>Jde-li o užitný výrobek, který je díky zpracování spíše uměleckým dílem</w:t>
      </w:r>
      <w:r>
        <w:rPr>
          <w:rFonts w:ascii="Helvetica" w:hAnsi="Helvetica"/>
          <w:bCs/>
          <w:sz w:val="20"/>
          <w:szCs w:val="20"/>
        </w:rPr>
        <w:t xml:space="preserve"> (</w:t>
      </w:r>
      <w:r w:rsidRPr="00160791">
        <w:rPr>
          <w:rFonts w:ascii="Helvetica" w:hAnsi="Helvetica"/>
          <w:bCs/>
          <w:sz w:val="20"/>
          <w:szCs w:val="20"/>
        </w:rPr>
        <w:t>tj. motiv a umělecké zpracování jsou na něm „to hlavní“</w:t>
      </w:r>
      <w:r>
        <w:rPr>
          <w:rFonts w:ascii="Helvetica" w:hAnsi="Helvetica"/>
          <w:bCs/>
          <w:sz w:val="20"/>
          <w:szCs w:val="20"/>
        </w:rPr>
        <w:t>)</w:t>
      </w:r>
      <w:r w:rsidRPr="00160791">
        <w:rPr>
          <w:rFonts w:ascii="Helvetica" w:hAnsi="Helvetica"/>
          <w:bCs/>
          <w:sz w:val="20"/>
          <w:szCs w:val="20"/>
        </w:rPr>
        <w:t xml:space="preserve">, můžete zvolit tabulku A. To platí i pro suvenýry a reklamní předměty určené primárně na propagaci regionu </w:t>
      </w:r>
      <w:r>
        <w:rPr>
          <w:rFonts w:ascii="Helvetica" w:hAnsi="Helvetica"/>
          <w:bCs/>
          <w:sz w:val="20"/>
          <w:szCs w:val="20"/>
        </w:rPr>
        <w:t>(</w:t>
      </w:r>
      <w:r w:rsidRPr="00160791">
        <w:rPr>
          <w:rFonts w:ascii="Helvetica" w:hAnsi="Helvetica"/>
          <w:bCs/>
          <w:sz w:val="20"/>
          <w:szCs w:val="20"/>
        </w:rPr>
        <w:t>např. klíčenka s logem značky atd.)</w:t>
      </w:r>
    </w:p>
    <w:p w14:paraId="00FF3D26" w14:textId="77777777" w:rsidR="00B62399" w:rsidRPr="00204C22" w:rsidRDefault="00B62399" w:rsidP="00124439">
      <w:pPr>
        <w:spacing w:after="120"/>
        <w:jc w:val="both"/>
        <w:rPr>
          <w:rFonts w:ascii="Helvetica" w:hAnsi="Helvetica"/>
          <w:b/>
          <w:bCs/>
          <w:sz w:val="20"/>
          <w:szCs w:val="20"/>
        </w:rPr>
      </w:pPr>
      <w:r w:rsidRPr="004B6652">
        <w:rPr>
          <w:rFonts w:ascii="Helvetica" w:hAnsi="Helvetica"/>
          <w:bCs/>
          <w:sz w:val="20"/>
          <w:szCs w:val="20"/>
        </w:rPr>
        <w:t xml:space="preserve">Kromě klasických bodů můžete </w:t>
      </w:r>
      <w:r w:rsidRPr="00204C22">
        <w:rPr>
          <w:rFonts w:ascii="Helvetica" w:hAnsi="Helvetica"/>
          <w:b/>
          <w:bCs/>
          <w:sz w:val="20"/>
          <w:szCs w:val="20"/>
        </w:rPr>
        <w:t xml:space="preserve">zakroužkovat i 1 nebo 2 body navíc </w:t>
      </w:r>
      <w:r w:rsidRPr="004B6652">
        <w:rPr>
          <w:rFonts w:ascii="Helvetica" w:hAnsi="Helvetica"/>
          <w:bCs/>
          <w:sz w:val="20"/>
          <w:szCs w:val="20"/>
        </w:rPr>
        <w:t>– ale pouze v případě, že celkový součet bodů v tabulce nepřekročí 5.</w:t>
      </w:r>
    </w:p>
    <w:p w14:paraId="5AD99480" w14:textId="77777777" w:rsidR="00B62399" w:rsidRPr="00204C22" w:rsidRDefault="00B62399" w:rsidP="00AA7A42">
      <w:pPr>
        <w:spacing w:after="40"/>
        <w:ind w:left="284"/>
        <w:outlineLvl w:val="0"/>
        <w:rPr>
          <w:rFonts w:ascii="Helvetica" w:hAnsi="Helvetica"/>
          <w:b/>
          <w:i/>
          <w:sz w:val="20"/>
          <w:szCs w:val="20"/>
        </w:rPr>
      </w:pPr>
      <w:r w:rsidRPr="00204C22">
        <w:rPr>
          <w:rFonts w:ascii="Helvetica" w:hAnsi="Helvetica"/>
          <w:b/>
        </w:rPr>
        <w:t>A.</w:t>
      </w:r>
      <w:r w:rsidRPr="00204C22">
        <w:rPr>
          <w:rFonts w:ascii="Helvetica" w:hAnsi="Helvetica"/>
          <w:b/>
          <w:i/>
          <w:sz w:val="20"/>
          <w:szCs w:val="20"/>
        </w:rPr>
        <w:t xml:space="preserve"> Díla s motivem </w:t>
      </w:r>
      <w:r>
        <w:rPr>
          <w:rFonts w:ascii="Helvetica" w:hAnsi="Helvetica"/>
          <w:b/>
          <w:bCs/>
          <w:i/>
          <w:sz w:val="20"/>
          <w:szCs w:val="20"/>
        </w:rPr>
        <w:t>(dekorační/</w:t>
      </w:r>
      <w:r w:rsidRPr="00204C22">
        <w:rPr>
          <w:rFonts w:ascii="Helvetica" w:hAnsi="Helvetica"/>
          <w:b/>
          <w:bCs/>
          <w:i/>
          <w:sz w:val="20"/>
          <w:szCs w:val="20"/>
        </w:rPr>
        <w:t xml:space="preserve">upomínkové předměty, fotky, knihy, </w:t>
      </w:r>
      <w:proofErr w:type="gramStart"/>
      <w:r w:rsidRPr="00204C22">
        <w:rPr>
          <w:rFonts w:ascii="Helvetica" w:hAnsi="Helvetica"/>
          <w:b/>
          <w:bCs/>
          <w:i/>
          <w:sz w:val="20"/>
          <w:szCs w:val="20"/>
        </w:rPr>
        <w:t>tiskoviny,</w:t>
      </w:r>
      <w:proofErr w:type="gramEnd"/>
      <w:r w:rsidRPr="00204C22">
        <w:rPr>
          <w:rFonts w:ascii="Helvetica" w:hAnsi="Helvetica"/>
          <w:b/>
          <w:bCs/>
          <w:i/>
          <w:sz w:val="20"/>
          <w:szCs w:val="20"/>
        </w:rPr>
        <w:t xml:space="preserve"> apod.)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429"/>
        <w:gridCol w:w="1275"/>
        <w:gridCol w:w="1110"/>
      </w:tblGrid>
      <w:tr w:rsidR="00B62399" w14:paraId="0F6B8C61" w14:textId="77777777" w:rsidTr="0033146B">
        <w:trPr>
          <w:trHeight w:val="340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2C718" w14:textId="77777777" w:rsidR="00B62399" w:rsidRPr="005174A8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Motiv vůbec nesouvisí s regionem (letadlo, slon...)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CCBCC" w14:textId="77777777" w:rsidR="00B62399" w:rsidRPr="005174A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100C" w14:textId="77777777" w:rsidR="00B62399" w:rsidRPr="005174A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B62399" w14:paraId="4577588F" w14:textId="77777777" w:rsidTr="0033146B">
        <w:trPr>
          <w:trHeight w:val="340"/>
        </w:trPr>
        <w:tc>
          <w:tcPr>
            <w:tcW w:w="64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52DEC" w14:textId="77777777" w:rsidR="00B62399" w:rsidRPr="005174A8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souvisí s regionem, ale není </w:t>
            </w:r>
            <w:proofErr w:type="gramStart"/>
            <w:r w:rsidRPr="005174A8">
              <w:rPr>
                <w:rFonts w:ascii="Helvetica" w:hAnsi="Helvetica"/>
                <w:sz w:val="20"/>
                <w:szCs w:val="20"/>
              </w:rPr>
              <w:t>specifický - zcela</w:t>
            </w:r>
            <w:proofErr w:type="gramEnd"/>
            <w:r w:rsidRPr="005174A8">
              <w:rPr>
                <w:rFonts w:ascii="Helvetica" w:hAnsi="Helvetica"/>
                <w:sz w:val="20"/>
                <w:szCs w:val="20"/>
              </w:rPr>
              <w:t xml:space="preserve"> obecně příroda, venkovský život (kočka, pampeliška, chalupa)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F718D" w14:textId="77777777" w:rsidR="00B62399" w:rsidRPr="005174A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1E9E" w14:textId="77777777" w:rsidR="00B62399" w:rsidRPr="005174A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B62399" w14:paraId="3C7FD6A8" w14:textId="77777777" w:rsidTr="0033146B">
        <w:trPr>
          <w:trHeight w:val="340"/>
        </w:trPr>
        <w:tc>
          <w:tcPr>
            <w:tcW w:w="64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D3287" w14:textId="77777777" w:rsidR="00B62399" w:rsidRPr="005174A8" w:rsidRDefault="00B62399" w:rsidP="002C039D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Přírodní či venkovský motiv, který souvisí s něčím charakteristickým pro region (</w:t>
            </w:r>
            <w:r w:rsidR="002C039D">
              <w:rPr>
                <w:rFonts w:ascii="Helvetica" w:hAnsi="Helvetica"/>
                <w:sz w:val="20"/>
                <w:szCs w:val="20"/>
              </w:rPr>
              <w:t xml:space="preserve">hrady a zámky, pevnosti, </w:t>
            </w:r>
            <w:r>
              <w:rPr>
                <w:rFonts w:ascii="Helvetica" w:hAnsi="Helvetica"/>
                <w:sz w:val="20"/>
                <w:szCs w:val="20"/>
              </w:rPr>
              <w:t>řeka</w:t>
            </w:r>
            <w:r w:rsidRPr="005174A8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830F2" w14:textId="77777777" w:rsidR="00B62399" w:rsidRPr="005174A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8DD4" w14:textId="77777777" w:rsidR="00B62399" w:rsidRPr="005174A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B62399" w14:paraId="7B5F2F95" w14:textId="77777777" w:rsidTr="0033146B">
        <w:trPr>
          <w:trHeight w:val="340"/>
        </w:trPr>
        <w:tc>
          <w:tcPr>
            <w:tcW w:w="64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5AC04E" w14:textId="77777777" w:rsidR="00B62399" w:rsidRPr="005174A8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</w:t>
            </w:r>
            <w:r>
              <w:rPr>
                <w:rFonts w:ascii="Helvetica" w:hAnsi="Helvetica"/>
                <w:sz w:val="20"/>
                <w:szCs w:val="20"/>
              </w:rPr>
              <w:t>–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konkrétní</w:t>
            </w:r>
            <w:r>
              <w:rPr>
                <w:rFonts w:ascii="Helvetica" w:hAnsi="Helvetica"/>
                <w:sz w:val="20"/>
                <w:szCs w:val="20"/>
              </w:rPr>
              <w:t xml:space="preserve"> krajina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hora, řeka, město, památka, osobnost, legenda apod.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901893" w14:textId="77777777" w:rsidR="00B62399" w:rsidRPr="00BA276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B87A2" w14:textId="77777777" w:rsidR="00B62399" w:rsidRPr="00BA276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B62399" w14:paraId="3F73C452" w14:textId="77777777" w:rsidTr="0033146B">
        <w:trPr>
          <w:trHeight w:val="340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040" w14:textId="77777777" w:rsidR="00B62399" w:rsidRPr="005174A8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včetně popisu/vysvětlení/nadpisu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0A4F" w14:textId="77777777" w:rsidR="00B62399" w:rsidRPr="00BA276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6858" w14:textId="77777777" w:rsidR="00B62399" w:rsidRPr="00BA276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B62399" w:rsidRPr="00455B82" w14:paraId="67957346" w14:textId="77777777" w:rsidTr="0033146B">
        <w:trPr>
          <w:trHeight w:val="340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B26" w14:textId="77777777" w:rsidR="00B62399" w:rsidRPr="00455B82" w:rsidRDefault="00B62399" w:rsidP="00B72F5B">
            <w:pPr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, je-li v názvu díla obsažen místní název z regionu (např. </w:t>
            </w:r>
            <w:r w:rsidRPr="00AA7A42">
              <w:rPr>
                <w:rFonts w:ascii="Helvetica" w:hAnsi="Helvetica"/>
                <w:sz w:val="20"/>
                <w:szCs w:val="20"/>
              </w:rPr>
              <w:t>„</w:t>
            </w:r>
            <w:r w:rsidR="00B72F5B" w:rsidRPr="00AA7A42">
              <w:rPr>
                <w:rFonts w:ascii="Helvetica" w:hAnsi="Helvetica"/>
                <w:sz w:val="20"/>
                <w:szCs w:val="20"/>
              </w:rPr>
              <w:t>Kunětická keramika</w:t>
            </w:r>
            <w:r w:rsidR="00486DD3" w:rsidRPr="00AA7A42">
              <w:rPr>
                <w:rFonts w:ascii="Helvetica" w:hAnsi="Helvetica"/>
                <w:sz w:val="20"/>
                <w:szCs w:val="20"/>
              </w:rPr>
              <w:t>“</w:t>
            </w:r>
            <w:r w:rsidR="00515D24" w:rsidRPr="00AA7A42">
              <w:rPr>
                <w:rFonts w:ascii="Helvetica" w:hAnsi="Helvetica"/>
                <w:sz w:val="20"/>
                <w:szCs w:val="20"/>
              </w:rPr>
              <w:t>)</w:t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(Celkem max. 5 bodů)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A715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825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6B742A7B" w14:textId="77777777" w:rsidR="00B62399" w:rsidRPr="00455B82" w:rsidRDefault="00B62399" w:rsidP="00B62399">
      <w:pPr>
        <w:rPr>
          <w:sz w:val="10"/>
          <w:szCs w:val="10"/>
        </w:rPr>
      </w:pPr>
    </w:p>
    <w:p w14:paraId="628E99A8" w14:textId="77777777" w:rsidR="00B62399" w:rsidRPr="00455B82" w:rsidRDefault="00B62399" w:rsidP="00B62399">
      <w:pPr>
        <w:ind w:left="357"/>
        <w:rPr>
          <w:rFonts w:ascii="Helvetica" w:hAnsi="Helvetica"/>
          <w:bCs/>
          <w:sz w:val="10"/>
          <w:szCs w:val="10"/>
        </w:rPr>
      </w:pPr>
    </w:p>
    <w:p w14:paraId="13A9AE4E" w14:textId="77777777" w:rsidR="00B62399" w:rsidRPr="00455B82" w:rsidRDefault="00E257EA" w:rsidP="00AA7A42">
      <w:pPr>
        <w:spacing w:after="40"/>
        <w:ind w:left="284"/>
        <w:outlineLvl w:val="0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</w:rPr>
        <w:br w:type="page"/>
      </w:r>
      <w:r w:rsidR="00B62399" w:rsidRPr="00455B82">
        <w:rPr>
          <w:rFonts w:ascii="Helvetica" w:hAnsi="Helvetica"/>
          <w:b/>
        </w:rPr>
        <w:lastRenderedPageBreak/>
        <w:t>B.</w:t>
      </w:r>
      <w:r w:rsidR="00B62399" w:rsidRPr="00455B82">
        <w:rPr>
          <w:rFonts w:ascii="Helvetica" w:hAnsi="Helvetica"/>
          <w:b/>
          <w:i/>
          <w:sz w:val="20"/>
          <w:szCs w:val="20"/>
        </w:rPr>
        <w:t xml:space="preserve"> Užitné výrobky, zemědělské a přírodní produkty</w:t>
      </w: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275"/>
        <w:gridCol w:w="1134"/>
      </w:tblGrid>
      <w:tr w:rsidR="00B62399" w:rsidRPr="00455B82" w14:paraId="1D751D67" w14:textId="77777777">
        <w:trPr>
          <w:trHeight w:val="284"/>
        </w:trPr>
        <w:tc>
          <w:tcPr>
            <w:tcW w:w="6379" w:type="dxa"/>
            <w:vAlign w:val="center"/>
          </w:tcPr>
          <w:p w14:paraId="6F90ABDE" w14:textId="77777777" w:rsidR="00B62399" w:rsidRPr="00455B82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 xml:space="preserve">Výrobek vůbec nesouvisí s regionem (letadlo, mobil, </w:t>
            </w:r>
            <w:proofErr w:type="gramStart"/>
            <w:r w:rsidRPr="00455B82">
              <w:rPr>
                <w:rFonts w:ascii="Helvetica" w:hAnsi="Helvetica"/>
                <w:sz w:val="20"/>
                <w:szCs w:val="20"/>
              </w:rPr>
              <w:t>desinfekce</w:t>
            </w:r>
            <w:proofErr w:type="gramEnd"/>
            <w:r w:rsidRPr="00455B82">
              <w:rPr>
                <w:rFonts w:ascii="Helvetica" w:hAnsi="Helvetica"/>
                <w:sz w:val="20"/>
                <w:szCs w:val="20"/>
              </w:rPr>
              <w:t xml:space="preserve">...) </w:t>
            </w:r>
          </w:p>
        </w:tc>
        <w:tc>
          <w:tcPr>
            <w:tcW w:w="1275" w:type="dxa"/>
            <w:vAlign w:val="center"/>
          </w:tcPr>
          <w:p w14:paraId="1C1E5312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526590E9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B62399" w:rsidRPr="00455B82" w14:paraId="4A6C08D8" w14:textId="77777777">
        <w:trPr>
          <w:trHeight w:val="284"/>
        </w:trPr>
        <w:tc>
          <w:tcPr>
            <w:tcW w:w="6379" w:type="dxa"/>
            <w:vAlign w:val="center"/>
          </w:tcPr>
          <w:p w14:paraId="30F5BB55" w14:textId="77777777" w:rsidR="00B62399" w:rsidRPr="00455B82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Zemědělský/přírodní produkt nebo užitný výrobek, který souvisí s životem na venkově (chleba, mrkev, pivo, hrneček...)</w:t>
            </w:r>
          </w:p>
        </w:tc>
        <w:tc>
          <w:tcPr>
            <w:tcW w:w="1275" w:type="dxa"/>
            <w:vAlign w:val="center"/>
          </w:tcPr>
          <w:p w14:paraId="5E206738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C24CA27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B62399" w:rsidRPr="00455B82" w14:paraId="3440185A" w14:textId="77777777">
        <w:trPr>
          <w:trHeight w:val="284"/>
        </w:trPr>
        <w:tc>
          <w:tcPr>
            <w:tcW w:w="6379" w:type="dxa"/>
            <w:vAlign w:val="center"/>
          </w:tcPr>
          <w:p w14:paraId="2D9C15AB" w14:textId="77777777" w:rsidR="00B62399" w:rsidRPr="00455B82" w:rsidRDefault="00B62399" w:rsidP="001E6BFE">
            <w:pPr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 xml:space="preserve">Zemědělský/přírodní produkt nebo užitný výrobek, který souvisí s něčím charakteristickým pro region (např. </w:t>
            </w:r>
            <w:r w:rsidR="00AA7A42">
              <w:rPr>
                <w:rFonts w:ascii="Helvetica" w:hAnsi="Helvetica"/>
                <w:sz w:val="20"/>
                <w:szCs w:val="20"/>
              </w:rPr>
              <w:t>tradiční plodiny, ryby</w:t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14:paraId="57F81ABC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6426816D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B62399" w:rsidRPr="00455B82" w14:paraId="718549CE" w14:textId="77777777">
        <w:trPr>
          <w:trHeight w:val="284"/>
        </w:trPr>
        <w:tc>
          <w:tcPr>
            <w:tcW w:w="6379" w:type="dxa"/>
            <w:vAlign w:val="center"/>
          </w:tcPr>
          <w:p w14:paraId="19F301CD" w14:textId="77777777" w:rsidR="00B62399" w:rsidRPr="00455B82" w:rsidRDefault="00B62399" w:rsidP="00EE00E6">
            <w:pPr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Výrobek je pro region zcela typický a jinde se nevyrábí (jako např. Štramberské ucho pro Beskydy, Hořické trubičky pro Podkrkonoší)</w:t>
            </w:r>
          </w:p>
        </w:tc>
        <w:tc>
          <w:tcPr>
            <w:tcW w:w="1275" w:type="dxa"/>
            <w:vAlign w:val="center"/>
          </w:tcPr>
          <w:p w14:paraId="1A98C56E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71DACA06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B62399" w:rsidRPr="00455B82" w14:paraId="4E52DB29" w14:textId="77777777">
        <w:trPr>
          <w:trHeight w:val="284"/>
        </w:trPr>
        <w:tc>
          <w:tcPr>
            <w:tcW w:w="6379" w:type="dxa"/>
            <w:vAlign w:val="center"/>
          </w:tcPr>
          <w:p w14:paraId="216D46F8" w14:textId="77777777" w:rsidR="00B62399" w:rsidRPr="00455B82" w:rsidRDefault="00B62399" w:rsidP="00F25359">
            <w:pPr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 w:rsidRPr="00455B82">
              <w:rPr>
                <w:rFonts w:ascii="Helvetica" w:hAnsi="Helvetica"/>
                <w:sz w:val="20"/>
                <w:szCs w:val="20"/>
              </w:rPr>
              <w:t>, je-li v názvu výrobku/produktu obsažen místní název z regionu (např. „</w:t>
            </w:r>
            <w:r w:rsidR="00F25359">
              <w:rPr>
                <w:rFonts w:ascii="Helvetica" w:hAnsi="Helvetica"/>
                <w:sz w:val="20"/>
                <w:szCs w:val="20"/>
              </w:rPr>
              <w:t>Poběžovický chléb</w:t>
            </w:r>
            <w:r w:rsidR="00486DD3" w:rsidRPr="00455B82">
              <w:rPr>
                <w:rFonts w:ascii="Helvetica" w:hAnsi="Helvetica"/>
                <w:sz w:val="20"/>
                <w:szCs w:val="20"/>
              </w:rPr>
              <w:t>“</w:t>
            </w:r>
            <w:r w:rsidR="00515D24">
              <w:rPr>
                <w:rFonts w:ascii="Helvetica" w:hAnsi="Helvetica"/>
                <w:sz w:val="20"/>
                <w:szCs w:val="20"/>
              </w:rPr>
              <w:t>)</w:t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(Celkem max. 5 bodů)</w:t>
            </w:r>
          </w:p>
        </w:tc>
        <w:tc>
          <w:tcPr>
            <w:tcW w:w="1275" w:type="dxa"/>
            <w:vAlign w:val="center"/>
          </w:tcPr>
          <w:p w14:paraId="7848578E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455B82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0A53DD06" w14:textId="77777777" w:rsidR="00B62399" w:rsidRPr="00455B82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55B82"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  <w:tr w:rsidR="00B62399" w:rsidRPr="00BA2768" w14:paraId="3D5CD0F4" w14:textId="77777777">
        <w:trPr>
          <w:trHeight w:val="284"/>
        </w:trPr>
        <w:tc>
          <w:tcPr>
            <w:tcW w:w="6379" w:type="dxa"/>
            <w:vAlign w:val="center"/>
          </w:tcPr>
          <w:p w14:paraId="5BAEA5A2" w14:textId="77777777" w:rsidR="00B62399" w:rsidRPr="00EB7B10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4A577E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>
              <w:rPr>
                <w:rFonts w:ascii="Helvetica" w:hAnsi="Helvetica"/>
                <w:sz w:val="20"/>
                <w:szCs w:val="20"/>
              </w:rPr>
              <w:t xml:space="preserve"> za konkrétní </w:t>
            </w:r>
            <w:r w:rsidRPr="00BA2768">
              <w:rPr>
                <w:rFonts w:ascii="Helvetica" w:hAnsi="Helvetica"/>
                <w:sz w:val="20"/>
                <w:szCs w:val="20"/>
              </w:rPr>
              <w:t>motiv</w:t>
            </w:r>
            <w:r>
              <w:rPr>
                <w:rFonts w:ascii="Helvetica" w:hAnsi="Helvetica"/>
                <w:sz w:val="20"/>
                <w:szCs w:val="20"/>
              </w:rPr>
              <w:t xml:space="preserve"> p</w:t>
            </w:r>
            <w:r w:rsidRPr="006C409A">
              <w:rPr>
                <w:rFonts w:ascii="Helvetica" w:hAnsi="Helvetica"/>
                <w:sz w:val="20"/>
                <w:szCs w:val="20"/>
              </w:rPr>
              <w:t>římo z</w:t>
            </w:r>
            <w:r>
              <w:rPr>
                <w:rFonts w:ascii="Helvetica" w:hAnsi="Helvetica"/>
                <w:sz w:val="20"/>
                <w:szCs w:val="20"/>
              </w:rPr>
              <w:t> </w:t>
            </w:r>
            <w:r w:rsidRPr="006C409A">
              <w:rPr>
                <w:rFonts w:ascii="Helvetica" w:hAnsi="Helvetica"/>
                <w:sz w:val="20"/>
                <w:szCs w:val="20"/>
              </w:rPr>
              <w:t>regionu</w:t>
            </w:r>
            <w:r>
              <w:rPr>
                <w:rFonts w:ascii="Helvetica" w:hAnsi="Helvetica"/>
                <w:sz w:val="20"/>
                <w:szCs w:val="20"/>
              </w:rPr>
              <w:t xml:space="preserve"> zobrazený</w:t>
            </w:r>
            <w:r w:rsidRPr="006C409A">
              <w:rPr>
                <w:rFonts w:ascii="Helvetica" w:hAnsi="Helvetica"/>
                <w:sz w:val="20"/>
                <w:szCs w:val="20"/>
              </w:rPr>
              <w:t xml:space="preserve"> na </w:t>
            </w:r>
            <w:r w:rsidRPr="00BA2768">
              <w:rPr>
                <w:rFonts w:ascii="Helvetica" w:hAnsi="Helvetica"/>
                <w:sz w:val="20"/>
                <w:szCs w:val="20"/>
              </w:rPr>
              <w:t>samotném výrobku, na jeho obalu či etiketě</w:t>
            </w:r>
            <w:r>
              <w:rPr>
                <w:rFonts w:ascii="Helvetica" w:hAnsi="Helvetica"/>
                <w:sz w:val="20"/>
                <w:szCs w:val="20"/>
              </w:rPr>
              <w:t>. (Celkem max. 5 bodů)</w:t>
            </w:r>
          </w:p>
        </w:tc>
        <w:tc>
          <w:tcPr>
            <w:tcW w:w="1275" w:type="dxa"/>
            <w:vAlign w:val="center"/>
          </w:tcPr>
          <w:p w14:paraId="56152DB6" w14:textId="77777777" w:rsidR="00B62399" w:rsidRPr="00BA276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0587949C" w14:textId="77777777" w:rsidR="00B62399" w:rsidRPr="00BA2768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2CC907E5" w14:textId="77777777" w:rsidR="00B62399" w:rsidRPr="004B6652" w:rsidRDefault="00B62399" w:rsidP="00B62399">
      <w:pPr>
        <w:rPr>
          <w:rFonts w:ascii="Helvetica" w:hAnsi="Helvetica"/>
          <w:b/>
          <w:sz w:val="16"/>
          <w:szCs w:val="16"/>
        </w:rPr>
      </w:pPr>
    </w:p>
    <w:p w14:paraId="37409B35" w14:textId="77777777" w:rsidR="00B62399" w:rsidRDefault="00B62399" w:rsidP="00EF4A67">
      <w:pPr>
        <w:ind w:left="28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vzorek, fotografii nebo podrobný popis výrobku / všech výrobků ve skupině!!!</w:t>
      </w:r>
    </w:p>
    <w:p w14:paraId="448F10E0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3F874C4C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4486E12B" w14:textId="77777777" w:rsidR="00B62399" w:rsidRDefault="00B62399" w:rsidP="00222238">
      <w:pPr>
        <w:numPr>
          <w:ilvl w:val="0"/>
          <w:numId w:val="2"/>
        </w:numPr>
        <w:tabs>
          <w:tab w:val="clear" w:pos="0"/>
          <w:tab w:val="left" w:pos="426"/>
        </w:tabs>
        <w:rPr>
          <w:rFonts w:ascii="Helvetica" w:hAnsi="Helvetica"/>
          <w:b/>
          <w:bCs/>
        </w:rPr>
      </w:pPr>
      <w:r w:rsidRPr="004B6652">
        <w:rPr>
          <w:rFonts w:ascii="Helvetica" w:hAnsi="Helvetica"/>
          <w:b/>
          <w:bCs/>
        </w:rPr>
        <w:t>Výjimečné (nadstandardní) vlastnosti výrobku</w:t>
      </w:r>
    </w:p>
    <w:p w14:paraId="0578F522" w14:textId="77777777" w:rsidR="00D74ED5" w:rsidRDefault="00D74ED5">
      <w:pPr>
        <w:rPr>
          <w:rFonts w:ascii="Helvetica" w:hAnsi="Helvetica"/>
          <w:iCs/>
          <w:sz w:val="10"/>
          <w:szCs w:val="10"/>
        </w:rPr>
      </w:pPr>
    </w:p>
    <w:p w14:paraId="0C60C9E9" w14:textId="77777777" w:rsidR="00D74ED5" w:rsidRDefault="00D74ED5" w:rsidP="00816459">
      <w:pPr>
        <w:spacing w:after="120"/>
        <w:ind w:left="357"/>
        <w:jc w:val="both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 xml:space="preserve">Uveďte do samostatné přílohy, jaké má výrobek výjimečné vlastnosti, v čem je nadstandardní – např. z hlediska preciznosti zpracování, funkčnosti, originality, estetických a smyslových vlastností (chuť, vůně apod.) </w:t>
      </w:r>
      <w:r w:rsidR="00B62399">
        <w:rPr>
          <w:rFonts w:ascii="Helvetica" w:hAnsi="Helvetica"/>
          <w:b/>
          <w:i/>
          <w:sz w:val="20"/>
          <w:szCs w:val="20"/>
        </w:rPr>
        <w:t>nebo</w:t>
      </w:r>
      <w:r>
        <w:rPr>
          <w:rFonts w:ascii="Helvetica" w:hAnsi="Helvetica"/>
          <w:b/>
          <w:i/>
          <w:sz w:val="20"/>
          <w:szCs w:val="20"/>
        </w:rPr>
        <w:t xml:space="preserve">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D74ED5" w14:paraId="0FC9C421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E97BA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FC198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A3FB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A75E7DA" w14:textId="77777777" w:rsidR="00D74ED5" w:rsidRPr="00E17FC0" w:rsidRDefault="00D74ED5">
      <w:pPr>
        <w:rPr>
          <w:sz w:val="10"/>
          <w:szCs w:val="10"/>
        </w:rPr>
      </w:pPr>
    </w:p>
    <w:p w14:paraId="284C6313" w14:textId="77777777" w:rsidR="0020734E" w:rsidRDefault="00D74ED5" w:rsidP="0020734E">
      <w:pPr>
        <w:spacing w:after="6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Pozn.: žádné výjimečné vlastnosti</w:t>
      </w:r>
      <w:r w:rsidR="006B5687">
        <w:rPr>
          <w:rFonts w:ascii="Helvetica" w:hAnsi="Helvetica"/>
          <w:bCs/>
          <w:sz w:val="20"/>
          <w:szCs w:val="20"/>
        </w:rPr>
        <w:t xml:space="preserve"> (výrobek je standardní)</w:t>
      </w:r>
      <w:r>
        <w:rPr>
          <w:rFonts w:ascii="Helvetica" w:hAnsi="Helvetica"/>
          <w:bCs/>
          <w:sz w:val="20"/>
          <w:szCs w:val="20"/>
        </w:rPr>
        <w:t xml:space="preserve"> </w:t>
      </w:r>
      <w:r w:rsidR="007B5DD9">
        <w:rPr>
          <w:rFonts w:ascii="Helvetica" w:hAnsi="Helvetica"/>
          <w:bCs/>
          <w:sz w:val="20"/>
          <w:szCs w:val="20"/>
        </w:rPr>
        <w:t>=</w:t>
      </w:r>
      <w:r>
        <w:rPr>
          <w:rFonts w:ascii="Helvetica" w:hAnsi="Helvetica"/>
          <w:bCs/>
          <w:sz w:val="20"/>
          <w:szCs w:val="20"/>
        </w:rPr>
        <w:t xml:space="preserve"> 0 bodů</w:t>
      </w:r>
      <w:r w:rsidR="006B5687">
        <w:rPr>
          <w:rFonts w:ascii="Helvetica" w:hAnsi="Helvetica"/>
          <w:bCs/>
          <w:sz w:val="20"/>
          <w:szCs w:val="20"/>
        </w:rPr>
        <w:t>;</w:t>
      </w:r>
      <w:r>
        <w:rPr>
          <w:rFonts w:ascii="Helvetica" w:hAnsi="Helvetica"/>
          <w:bCs/>
          <w:sz w:val="20"/>
          <w:szCs w:val="20"/>
        </w:rPr>
        <w:t xml:space="preserve"> mnoho anebo zásadní výjimečné </w:t>
      </w:r>
      <w:r w:rsidRPr="00EE00E6">
        <w:rPr>
          <w:rFonts w:ascii="Helvetica" w:hAnsi="Helvetica"/>
          <w:bCs/>
          <w:sz w:val="20"/>
          <w:szCs w:val="20"/>
        </w:rPr>
        <w:t xml:space="preserve">vlastnosti </w:t>
      </w:r>
      <w:r w:rsidR="007B5DD9" w:rsidRPr="00EE00E6">
        <w:rPr>
          <w:rFonts w:ascii="Helvetica" w:hAnsi="Helvetica"/>
          <w:bCs/>
          <w:sz w:val="20"/>
          <w:szCs w:val="20"/>
        </w:rPr>
        <w:t>=</w:t>
      </w:r>
      <w:r w:rsidRPr="00EE00E6">
        <w:rPr>
          <w:rFonts w:ascii="Helvetica" w:hAnsi="Helvetica"/>
          <w:bCs/>
          <w:sz w:val="20"/>
          <w:szCs w:val="20"/>
        </w:rPr>
        <w:t xml:space="preserve"> 5 bodů.</w:t>
      </w:r>
    </w:p>
    <w:p w14:paraId="15819151" w14:textId="77777777" w:rsidR="007B5DD9" w:rsidRPr="00EE00E6" w:rsidRDefault="0020734E" w:rsidP="006B5687">
      <w:pPr>
        <w:spacing w:after="60"/>
        <w:rPr>
          <w:rFonts w:ascii="Helvetica" w:hAnsi="Helvetica"/>
          <w:bCs/>
          <w:sz w:val="20"/>
          <w:szCs w:val="20"/>
        </w:rPr>
      </w:pPr>
      <w:r w:rsidRPr="009F55AE">
        <w:rPr>
          <w:rFonts w:ascii="Helvetica" w:hAnsi="Helvetica"/>
          <w:sz w:val="20"/>
          <w:szCs w:val="20"/>
        </w:rPr>
        <w:t>Jestliže je výrobek vyráběn v chráněné dílně nebo handicapovanými spoluobčany, získává min. 3 body.</w:t>
      </w:r>
      <w:r w:rsidRPr="00A054A3">
        <w:rPr>
          <w:rFonts w:ascii="Helvetica" w:hAnsi="Helvetica"/>
          <w:sz w:val="20"/>
          <w:szCs w:val="20"/>
        </w:rPr>
        <w:t xml:space="preserve"> </w:t>
      </w:r>
      <w:r w:rsidRPr="00C037E4">
        <w:rPr>
          <w:rFonts w:ascii="Helvetica" w:hAnsi="Helvetica"/>
          <w:bCs/>
          <w:sz w:val="20"/>
          <w:szCs w:val="20"/>
        </w:rPr>
        <w:t xml:space="preserve"> </w:t>
      </w:r>
    </w:p>
    <w:p w14:paraId="26B099DB" w14:textId="77777777" w:rsidR="00D74ED5" w:rsidRDefault="00B268B7" w:rsidP="0081645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EE00E6">
        <w:rPr>
          <w:rFonts w:ascii="Helvetica" w:hAnsi="Helvetica"/>
          <w:bCs/>
          <w:sz w:val="20"/>
          <w:szCs w:val="20"/>
        </w:rPr>
        <w:t>Například z</w:t>
      </w:r>
      <w:r w:rsidR="00D74ED5" w:rsidRPr="00EE00E6">
        <w:rPr>
          <w:rFonts w:ascii="Helvetica" w:hAnsi="Helvetica"/>
          <w:bCs/>
          <w:sz w:val="20"/>
          <w:szCs w:val="20"/>
        </w:rPr>
        <w:t>ískal-li výrobek ocenění pro svoji kvalitu či inovaci, popř. šetrnost vůči životnímu prostředí</w:t>
      </w:r>
      <w:r w:rsidR="00124439" w:rsidRPr="00EE00E6">
        <w:rPr>
          <w:rFonts w:ascii="Helvetica" w:hAnsi="Helvetica"/>
          <w:bCs/>
          <w:sz w:val="20"/>
          <w:szCs w:val="20"/>
        </w:rPr>
        <w:t xml:space="preserve"> </w:t>
      </w:r>
      <w:r w:rsidR="00D74ED5" w:rsidRPr="00EE00E6">
        <w:rPr>
          <w:rFonts w:ascii="Helvetica" w:hAnsi="Helvetica"/>
          <w:bCs/>
          <w:sz w:val="20"/>
          <w:szCs w:val="20"/>
        </w:rPr>
        <w:t>(EŠV, Czech made, norma Český med, BIO, ISO, F</w:t>
      </w:r>
      <w:r w:rsidRPr="00EE00E6">
        <w:rPr>
          <w:rFonts w:ascii="Helvetica" w:hAnsi="Helvetica"/>
          <w:bCs/>
          <w:sz w:val="20"/>
          <w:szCs w:val="20"/>
        </w:rPr>
        <w:t>lower, Nositel tradice, KlasA</w:t>
      </w:r>
      <w:r w:rsidR="00124439" w:rsidRPr="00EE00E6">
        <w:rPr>
          <w:rFonts w:ascii="Helvetica" w:hAnsi="Helvetica"/>
          <w:bCs/>
          <w:sz w:val="20"/>
          <w:szCs w:val="20"/>
        </w:rPr>
        <w:t xml:space="preserve"> apod.</w:t>
      </w:r>
      <w:r w:rsidRPr="00EE00E6">
        <w:rPr>
          <w:rFonts w:ascii="Helvetica" w:hAnsi="Helvetica"/>
          <w:bCs/>
          <w:sz w:val="20"/>
          <w:szCs w:val="20"/>
        </w:rPr>
        <w:t xml:space="preserve">). </w:t>
      </w:r>
    </w:p>
    <w:p w14:paraId="600B40B2" w14:textId="77777777" w:rsidR="00D74ED5" w:rsidRDefault="00D74ED5" w:rsidP="00816459">
      <w:pPr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 výrobku</w:t>
      </w:r>
      <w:r w:rsidR="00BD7A8E">
        <w:rPr>
          <w:rFonts w:ascii="Helvetica" w:hAnsi="Helvetica"/>
          <w:sz w:val="20"/>
          <w:szCs w:val="20"/>
        </w:rPr>
        <w:t>/ů</w:t>
      </w:r>
      <w:r>
        <w:rPr>
          <w:rFonts w:ascii="Helvetica" w:hAnsi="Helvetica"/>
          <w:sz w:val="20"/>
          <w:szCs w:val="20"/>
        </w:rPr>
        <w:t xml:space="preserve"> (v odůvodněných případech postačí fotografie výrobku) a písemný popis výjimečných vlastností výrobku, případně kopie certifikátů nebo ocenění </w:t>
      </w:r>
      <w:proofErr w:type="gramStart"/>
      <w:r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b/>
          <w:sz w:val="20"/>
          <w:szCs w:val="20"/>
        </w:rPr>
        <w:t>!!!</w:t>
      </w:r>
      <w:proofErr w:type="gramEnd"/>
    </w:p>
    <w:p w14:paraId="2ABDDA36" w14:textId="77777777" w:rsidR="00D74ED5" w:rsidRDefault="00D74ED5">
      <w:pPr>
        <w:rPr>
          <w:rFonts w:ascii="Helvetica" w:hAnsi="Helvetica"/>
          <w:sz w:val="14"/>
          <w:szCs w:val="14"/>
        </w:rPr>
      </w:pPr>
    </w:p>
    <w:p w14:paraId="50691286" w14:textId="77777777" w:rsidR="0024315F" w:rsidRDefault="0024315F">
      <w:pPr>
        <w:rPr>
          <w:rFonts w:ascii="Helvetica" w:hAnsi="Helvetica"/>
          <w:sz w:val="14"/>
          <w:szCs w:val="14"/>
        </w:rPr>
      </w:pPr>
    </w:p>
    <w:p w14:paraId="69F86E67" w14:textId="77777777" w:rsidR="00D74ED5" w:rsidRDefault="00D74ED5">
      <w:pPr>
        <w:rPr>
          <w:rFonts w:ascii="Helvetica" w:hAnsi="Helvetica"/>
          <w:sz w:val="16"/>
          <w:szCs w:val="16"/>
          <w:u w:val="single"/>
        </w:rPr>
      </w:pP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</w:p>
    <w:p w14:paraId="7AB04972" w14:textId="77777777" w:rsidR="00D74ED5" w:rsidRDefault="00D74ED5">
      <w:pPr>
        <w:ind w:left="360"/>
        <w:rPr>
          <w:rFonts w:ascii="Helvetica" w:hAnsi="Helvetic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D74ED5" w14:paraId="69006334" w14:textId="77777777">
        <w:trPr>
          <w:trHeight w:val="567"/>
        </w:trPr>
        <w:tc>
          <w:tcPr>
            <w:tcW w:w="6840" w:type="dxa"/>
            <w:vAlign w:val="center"/>
          </w:tcPr>
          <w:p w14:paraId="57FE870F" w14:textId="77777777" w:rsidR="00D74ED5" w:rsidRDefault="00D74ED5" w:rsidP="00E17FC0">
            <w:pPr>
              <w:snapToGrid w:val="0"/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5A9032F9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EEABF8B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1EC328CA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4000996F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720B1F2C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2FB7D1BF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39F6627B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3C2CD736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1F48F3E2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4CC0E098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1E75099A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0AFE1F62" w14:textId="77777777" w:rsidR="00953172" w:rsidRDefault="00953172">
      <w:pPr>
        <w:rPr>
          <w:rFonts w:ascii="Helvetica" w:hAnsi="Helvetica"/>
          <w:b/>
          <w:sz w:val="28"/>
          <w:szCs w:val="28"/>
        </w:rPr>
      </w:pPr>
    </w:p>
    <w:p w14:paraId="52069C30" w14:textId="77777777" w:rsidR="00D74ED5" w:rsidRDefault="00124439" w:rsidP="00AA7A42">
      <w:pPr>
        <w:outlineLvl w:val="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D74ED5">
        <w:rPr>
          <w:rFonts w:ascii="Helvetica" w:hAnsi="Helvetica"/>
          <w:b/>
          <w:sz w:val="28"/>
          <w:szCs w:val="28"/>
        </w:rPr>
        <w:lastRenderedPageBreak/>
        <w:t xml:space="preserve">Příloha D: </w:t>
      </w:r>
      <w:r w:rsidR="00851D1A">
        <w:rPr>
          <w:rFonts w:ascii="Helvetica" w:hAnsi="Helvetica"/>
          <w:b/>
          <w:sz w:val="28"/>
          <w:szCs w:val="28"/>
        </w:rPr>
        <w:t>Kontrolní s</w:t>
      </w:r>
      <w:r w:rsidR="00D74ED5">
        <w:rPr>
          <w:rFonts w:ascii="Helvetica" w:hAnsi="Helvetica"/>
          <w:b/>
          <w:sz w:val="28"/>
          <w:szCs w:val="28"/>
        </w:rPr>
        <w:t>eznam požadovaných dokumentů</w:t>
      </w:r>
    </w:p>
    <w:p w14:paraId="62A2B002" w14:textId="77777777" w:rsidR="00D74ED5" w:rsidRDefault="00D74ED5">
      <w:pPr>
        <w:rPr>
          <w:rFonts w:ascii="Helvetica" w:hAnsi="Helvetica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484E29" w:rsidRPr="00A70831" w14:paraId="5057E5DF" w14:textId="77777777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471D03" w14:textId="77777777" w:rsidR="00484E29" w:rsidRPr="00A70831" w:rsidRDefault="00484E29" w:rsidP="005A3A2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30BF3A" w14:textId="77777777" w:rsidR="00484E29" w:rsidRPr="00A70831" w:rsidRDefault="00484E29" w:rsidP="00484E2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přiložen (</w:t>
            </w:r>
            <w:r>
              <w:rPr>
                <w:rFonts w:ascii="Helvetica" w:hAnsi="Helvetica"/>
                <w:b/>
                <w:sz w:val="20"/>
                <w:szCs w:val="20"/>
              </w:rPr>
              <w:t>zaškrtne žadatel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24E453" w14:textId="77777777" w:rsidR="00484E29" w:rsidRPr="00A70831" w:rsidRDefault="00484E29" w:rsidP="00A7083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Potvrzení certifikační komise</w:t>
            </w:r>
          </w:p>
        </w:tc>
      </w:tr>
      <w:tr w:rsidR="00484E29" w:rsidRPr="00A70831" w14:paraId="567FDDB0" w14:textId="77777777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A6BCF" w14:textId="77777777" w:rsidR="00484E29" w:rsidRPr="00A70831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o udělení značky „</w:t>
            </w:r>
            <w:r w:rsidR="004C4D67">
              <w:rPr>
                <w:rFonts w:ascii="Helvetica" w:hAnsi="Helvetica"/>
                <w:b/>
                <w:sz w:val="20"/>
                <w:szCs w:val="20"/>
              </w:rPr>
              <w:t>KRAJ PERNŠTEJNŮ</w:t>
            </w:r>
            <w:r w:rsidR="004A7634">
              <w:rPr>
                <w:rFonts w:ascii="Helvetica" w:hAnsi="Helvetica"/>
                <w:b/>
                <w:sz w:val="20"/>
                <w:szCs w:val="20"/>
              </w:rPr>
              <w:t xml:space="preserve"> regionální</w:t>
            </w:r>
            <w:r w:rsidR="00EE47BB">
              <w:rPr>
                <w:rFonts w:ascii="Helvetica" w:hAnsi="Helvetica"/>
                <w:b/>
                <w:sz w:val="20"/>
                <w:szCs w:val="20"/>
              </w:rPr>
              <w:t xml:space="preserve"> produkt</w:t>
            </w:r>
            <w:r w:rsidRPr="00CB0CA5">
              <w:rPr>
                <w:rFonts w:ascii="Helvetica" w:hAnsi="Helvetica"/>
                <w:sz w:val="20"/>
                <w:szCs w:val="20"/>
                <w:vertAlign w:val="superscript"/>
              </w:rPr>
              <w:t>®</w:t>
            </w:r>
            <w:r w:rsidRPr="00AC05F5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6CF33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396799B1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70831" w14:paraId="3645B199" w14:textId="77777777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8803C" w14:textId="77777777" w:rsidR="00484E29" w:rsidRPr="00A70831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přílohy A a B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7E0C225C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328F15D7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70831" w14:paraId="0A2B9FA1" w14:textId="77777777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B01EA" w14:textId="77777777" w:rsidR="00484E29" w:rsidRPr="00A70831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Vyplněná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příloha C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544D9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736F26AD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70831" w14:paraId="2FC2A676" w14:textId="77777777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7A2CD" w14:textId="77777777" w:rsidR="00484E29" w:rsidRPr="00A70831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  <w:u w:val="single"/>
              </w:rPr>
              <w:t>Živnostníci nebo firmy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: kopie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4D7EF8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CCA89" w14:textId="77777777" w:rsidR="00484E29" w:rsidRPr="00A70831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70831" w14:paraId="28F5F1F9" w14:textId="77777777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DBA6" w14:textId="77777777" w:rsidR="00484E29" w:rsidRPr="00A70831" w:rsidRDefault="00484E29" w:rsidP="00A7553E">
            <w:pPr>
              <w:tabs>
                <w:tab w:val="left" w:pos="284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70831">
              <w:rPr>
                <w:rFonts w:ascii="Helvetica" w:hAnsi="Helvetica"/>
                <w:sz w:val="20"/>
                <w:szCs w:val="20"/>
                <w:u w:val="single"/>
              </w:rPr>
              <w:t>Zemědělci:</w:t>
            </w:r>
          </w:p>
          <w:p w14:paraId="0C8F66E5" w14:textId="77777777" w:rsidR="00484E29" w:rsidRPr="00A70831" w:rsidRDefault="00484E29" w:rsidP="00E56BC9">
            <w:pPr>
              <w:tabs>
                <w:tab w:val="left" w:pos="284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 w:cs="Helvetica"/>
              </w:rPr>
              <w:t>•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výpisu </w:t>
            </w:r>
            <w:r w:rsidRPr="00436BCF">
              <w:rPr>
                <w:rFonts w:ascii="Helvetica" w:hAnsi="Helvetica"/>
                <w:b/>
                <w:sz w:val="20"/>
                <w:szCs w:val="20"/>
              </w:rPr>
              <w:t xml:space="preserve">z veřejného registru půdy - </w:t>
            </w:r>
            <w:proofErr w:type="gramStart"/>
            <w:r w:rsidRPr="00436BCF">
              <w:rPr>
                <w:rFonts w:ascii="Helvetica" w:hAnsi="Helvetica"/>
                <w:b/>
                <w:sz w:val="20"/>
                <w:szCs w:val="20"/>
              </w:rPr>
              <w:t>LPIS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72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sz w:val="20"/>
                <w:szCs w:val="20"/>
              </w:rPr>
              <w:t>nebo</w:t>
            </w:r>
            <w:proofErr w:type="gramEnd"/>
            <w:r w:rsidRPr="00A70831">
              <w:rPr>
                <w:rFonts w:ascii="Helvetica" w:hAnsi="Helvetica"/>
                <w:sz w:val="20"/>
                <w:szCs w:val="20"/>
              </w:rPr>
              <w:t xml:space="preserve"> doklad o tom, že je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zemědělec veden v evidenci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B0EC5" w14:textId="77777777" w:rsidR="00484E29" w:rsidRPr="00A70831" w:rsidRDefault="00484E2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228285" w14:textId="77777777" w:rsidR="00484E29" w:rsidRPr="00A70831" w:rsidRDefault="00484E2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70831" w14:paraId="0D57519A" w14:textId="77777777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0A622" w14:textId="77777777" w:rsidR="00484E29" w:rsidRPr="00A70831" w:rsidRDefault="00484E29" w:rsidP="00F25359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70831">
              <w:rPr>
                <w:rFonts w:ascii="Helvetica" w:hAnsi="Helvetica" w:cs="Helvetica"/>
              </w:rPr>
              <w:t>•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výpisu z katastru nemovitostí nebo kopie nájemní smlouvy, které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 xml:space="preserve">dokládají, že zemědělec hospodaří </w:t>
            </w:r>
            <w:r w:rsidR="00124439">
              <w:rPr>
                <w:rFonts w:ascii="Helvetica" w:hAnsi="Helvetica"/>
                <w:b/>
                <w:sz w:val="20"/>
                <w:szCs w:val="20"/>
              </w:rPr>
              <w:t xml:space="preserve">na území </w:t>
            </w:r>
            <w:r w:rsidR="00F25359">
              <w:rPr>
                <w:rFonts w:ascii="Helvetica" w:hAnsi="Helvetica"/>
                <w:b/>
                <w:sz w:val="20"/>
                <w:szCs w:val="20"/>
              </w:rPr>
              <w:t xml:space="preserve">Kraje Pernštejnů </w:t>
            </w:r>
            <w:r w:rsidRPr="00A70831">
              <w:rPr>
                <w:rFonts w:ascii="Helvetica" w:hAnsi="Helvetica"/>
                <w:i/>
                <w:sz w:val="20"/>
                <w:szCs w:val="20"/>
              </w:rPr>
              <w:t>(v</w:t>
            </w:r>
            <w:r w:rsidR="001509BA">
              <w:rPr>
                <w:rFonts w:ascii="Helvetica" w:hAnsi="Helvetica"/>
                <w:i/>
                <w:sz w:val="20"/>
                <w:szCs w:val="20"/>
              </w:rPr>
              <w:t> </w:t>
            </w:r>
            <w:r w:rsidRPr="00A70831">
              <w:rPr>
                <w:rFonts w:ascii="Helvetica" w:hAnsi="Helvetica"/>
                <w:i/>
                <w:sz w:val="20"/>
                <w:szCs w:val="20"/>
              </w:rPr>
              <w:t>případě, že to z předchozích dokumentů jednoznačně nevyplývá)</w:t>
            </w:r>
            <w:r w:rsidRPr="00A70831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026DE5" w14:textId="77777777" w:rsidR="00484E29" w:rsidRPr="00A70831" w:rsidRDefault="00484E2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EDAA9" w14:textId="77777777" w:rsidR="00484E29" w:rsidRPr="00A70831" w:rsidRDefault="00484E2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7553E" w:rsidRPr="00A70831" w14:paraId="402778FE" w14:textId="77777777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22A01" w14:textId="77777777" w:rsidR="00A7553E" w:rsidRPr="00124439" w:rsidRDefault="00A7553E" w:rsidP="00A7553E">
            <w:pPr>
              <w:tabs>
                <w:tab w:val="left" w:pos="360"/>
              </w:tabs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E56BC9">
              <w:rPr>
                <w:rFonts w:ascii="Helvetica" w:hAnsi="Helvetica"/>
                <w:sz w:val="20"/>
                <w:szCs w:val="20"/>
                <w:u w:val="single"/>
              </w:rPr>
              <w:t xml:space="preserve">Včelaři (do </w:t>
            </w:r>
            <w:r w:rsidR="00EE00E6">
              <w:rPr>
                <w:rFonts w:ascii="Helvetica" w:hAnsi="Helvetica"/>
                <w:sz w:val="20"/>
                <w:szCs w:val="20"/>
                <w:u w:val="single"/>
              </w:rPr>
              <w:t>6</w:t>
            </w:r>
            <w:r w:rsidRPr="00E56BC9">
              <w:rPr>
                <w:rFonts w:ascii="Helvetica" w:hAnsi="Helvetica"/>
                <w:sz w:val="20"/>
                <w:szCs w:val="20"/>
                <w:u w:val="single"/>
              </w:rPr>
              <w:t>0 včelstev)</w:t>
            </w:r>
            <w:r w:rsidRPr="00124439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  <w:p w14:paraId="247256E2" w14:textId="77777777" w:rsidR="00A7553E" w:rsidRPr="00124439" w:rsidRDefault="00A7553E" w:rsidP="00E56BC9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124439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E56BC9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Pr="00124439">
              <w:rPr>
                <w:rFonts w:ascii="Helvetica" w:hAnsi="Helvetica"/>
                <w:b/>
                <w:sz w:val="20"/>
                <w:szCs w:val="20"/>
              </w:rPr>
              <w:t>členského průkazu ČSV nebo PSNV-CZ</w:t>
            </w:r>
            <w:r w:rsidRPr="00124439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517BF2DE" w14:textId="77777777" w:rsidR="00A7553E" w:rsidRPr="00124439" w:rsidRDefault="00A7553E" w:rsidP="00A7553E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124439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E56BC9">
              <w:rPr>
                <w:rFonts w:ascii="Helvetica" w:hAnsi="Helvetica"/>
                <w:sz w:val="20"/>
                <w:szCs w:val="20"/>
              </w:rPr>
              <w:t xml:space="preserve"> potvrzení o </w:t>
            </w:r>
            <w:r w:rsidRPr="00124439">
              <w:rPr>
                <w:rFonts w:ascii="Helvetica" w:hAnsi="Helvetica"/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11587" w14:textId="77777777" w:rsidR="00A7553E" w:rsidRPr="00A70831" w:rsidRDefault="00A7553E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439E94" w14:textId="77777777" w:rsidR="00A7553E" w:rsidRPr="00A70831" w:rsidRDefault="00A7553E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24439" w:rsidRPr="00A70831" w14:paraId="0296A3BC" w14:textId="77777777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99153" w14:textId="77777777" w:rsidR="00124439" w:rsidRPr="00077B43" w:rsidRDefault="00124439" w:rsidP="00E56BC9">
            <w:pPr>
              <w:tabs>
                <w:tab w:val="left" w:pos="0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077B43">
              <w:rPr>
                <w:rFonts w:ascii="Helvetica" w:hAnsi="Helvetica"/>
                <w:sz w:val="20"/>
                <w:szCs w:val="20"/>
                <w:u w:val="single"/>
              </w:rPr>
              <w:t>Chovatelé nebo pěstitelé:</w:t>
            </w:r>
          </w:p>
          <w:p w14:paraId="1828E9F5" w14:textId="77777777" w:rsidR="00124439" w:rsidRPr="00077B43" w:rsidRDefault="00124439" w:rsidP="00A7553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potvrzení o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umístění chovu či rostlinné výroby</w:t>
            </w:r>
          </w:p>
          <w:p w14:paraId="74A41672" w14:textId="77777777" w:rsidR="00124439" w:rsidRPr="00E56BC9" w:rsidRDefault="00124439" w:rsidP="00A7553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kopie dokladu o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E0754" w14:textId="77777777" w:rsidR="00124439" w:rsidRPr="00A70831" w:rsidRDefault="00124439" w:rsidP="00E56BC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6BFB5C" w14:textId="77777777" w:rsidR="00124439" w:rsidRPr="00A70831" w:rsidRDefault="0012443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24439" w:rsidRPr="00A70831" w14:paraId="7B610F1E" w14:textId="77777777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41652" w14:textId="77777777" w:rsidR="00124439" w:rsidRPr="00077B43" w:rsidRDefault="00124439" w:rsidP="00E56BC9">
            <w:pPr>
              <w:tabs>
                <w:tab w:val="left" w:pos="0"/>
              </w:tabs>
              <w:rPr>
                <w:rFonts w:ascii="Helvetica" w:hAnsi="Helvetica"/>
                <w:sz w:val="20"/>
                <w:szCs w:val="20"/>
                <w:u w:val="single"/>
              </w:rPr>
            </w:pPr>
            <w:r w:rsidRPr="00077B43">
              <w:rPr>
                <w:rFonts w:ascii="Helvetica" w:hAnsi="Helvetica"/>
                <w:sz w:val="20"/>
                <w:szCs w:val="20"/>
                <w:u w:val="single"/>
              </w:rPr>
              <w:t>Fyzická osoba nepodnikající</w:t>
            </w:r>
          </w:p>
          <w:p w14:paraId="65A93C61" w14:textId="77777777" w:rsidR="00124439" w:rsidRPr="00077B43" w:rsidRDefault="00124439" w:rsidP="00A7553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doklad o trvalém bydlišti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E00E6">
              <w:rPr>
                <w:rFonts w:ascii="Helvetica" w:hAnsi="Helvetica" w:cs="Helvetica"/>
                <w:sz w:val="20"/>
                <w:szCs w:val="20"/>
              </w:rPr>
              <w:t>v</w:t>
            </w:r>
            <w:r w:rsidR="00B72F5B">
              <w:rPr>
                <w:rFonts w:ascii="Helvetica" w:hAnsi="Helvetica" w:cs="Helvetica"/>
                <w:sz w:val="20"/>
                <w:szCs w:val="20"/>
              </w:rPr>
              <w:t> Kraji Pernštejnů</w:t>
            </w:r>
            <w:r w:rsidR="001509B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E00E6">
              <w:rPr>
                <w:rFonts w:ascii="Helvetica" w:hAnsi="Helvetica" w:cs="Helvetica"/>
                <w:sz w:val="20"/>
                <w:szCs w:val="20"/>
              </w:rPr>
              <w:t>(stačí předložit koordinátorovi</w:t>
            </w:r>
            <w:r w:rsidR="001509BA">
              <w:rPr>
                <w:rFonts w:ascii="Helvetica" w:hAnsi="Helvetica" w:cs="Helvetica"/>
                <w:sz w:val="20"/>
                <w:szCs w:val="20"/>
              </w:rPr>
              <w:t xml:space="preserve"> k nahlédnutí)</w:t>
            </w:r>
          </w:p>
          <w:p w14:paraId="287E37FF" w14:textId="77777777" w:rsidR="00124439" w:rsidRPr="00E56BC9" w:rsidRDefault="00124439" w:rsidP="00A7553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čestné prohlášení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6F48D" w14:textId="77777777" w:rsidR="00124439" w:rsidRPr="00A70831" w:rsidRDefault="00124439" w:rsidP="00E56BC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8092" w14:textId="77777777" w:rsidR="00124439" w:rsidRPr="00A70831" w:rsidRDefault="0012443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70831" w14:paraId="1BA76BAE" w14:textId="77777777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E6EF" w14:textId="77777777" w:rsidR="00484E29" w:rsidRPr="00A70831" w:rsidRDefault="00484E29" w:rsidP="00E56BC9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Vzorek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výrobku/výrobků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.  </w:t>
            </w:r>
            <w:r w:rsidRPr="00A70831">
              <w:rPr>
                <w:rFonts w:ascii="Helvetica" w:hAnsi="Helvetica"/>
                <w:i/>
                <w:sz w:val="20"/>
                <w:szCs w:val="20"/>
              </w:rPr>
              <w:t>(Pokud není přiložení vzorku možné, je třeba projednat postup s koordinátorem značky</w:t>
            </w:r>
            <w:r w:rsidRPr="00486DD3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15489" w14:textId="77777777" w:rsidR="00484E29" w:rsidRPr="00A70831" w:rsidRDefault="00484E2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4F352" w14:textId="77777777" w:rsidR="00484E29" w:rsidRPr="00A70831" w:rsidRDefault="00484E29" w:rsidP="00A7553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0DAB25B" w14:textId="77777777" w:rsidR="00D74ED5" w:rsidRPr="00EB7C6E" w:rsidRDefault="00D74ED5">
      <w:pPr>
        <w:ind w:left="360" w:hanging="360"/>
        <w:rPr>
          <w:rFonts w:ascii="Helvetica" w:hAnsi="Helvetica"/>
          <w:sz w:val="16"/>
          <w:szCs w:val="16"/>
        </w:rPr>
      </w:pPr>
    </w:p>
    <w:p w14:paraId="60F8ECC0" w14:textId="77777777" w:rsidR="00EB7C6E" w:rsidRPr="00EB7C6E" w:rsidRDefault="00EB7C6E">
      <w:pPr>
        <w:ind w:left="360" w:hanging="360"/>
        <w:rPr>
          <w:rFonts w:ascii="Helvetica" w:hAnsi="Helvetica"/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E821FB" w:rsidRPr="00A70831" w14:paraId="3B655CF6" w14:textId="77777777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89F7B96" w14:textId="77777777" w:rsidR="00E821FB" w:rsidRPr="00A70831" w:rsidRDefault="00E821FB" w:rsidP="00A7083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54F5C5" w14:textId="77777777" w:rsidR="00E821FB" w:rsidRPr="00A70831" w:rsidRDefault="00E821FB" w:rsidP="00A7083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CB6498" w:rsidRPr="00A70831" w14:paraId="707AF44D" w14:textId="77777777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AC0D67" w14:textId="77777777" w:rsidR="00CB6498" w:rsidRPr="00A70831" w:rsidRDefault="00CB6498" w:rsidP="00484E29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a.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dokumentu, odkaz na dokument/pramen nebo jiný doklad, který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dokazuje délku tradice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58AFF8E" w14:textId="77777777" w:rsidR="00CB6498" w:rsidRPr="00A70831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A70831" w14:paraId="0BEB1EF4" w14:textId="77777777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28C8" w14:textId="77777777" w:rsidR="00CB6498" w:rsidRPr="00A70831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b.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seznam surovin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, které výrobek obsahuje (s uvedením % zastoupení), s udáním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místa původu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584F68" w14:textId="77777777" w:rsidR="00CB6498" w:rsidRPr="00A70831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A70831" w14:paraId="2042C6C6" w14:textId="77777777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0F25C5" w14:textId="77777777" w:rsidR="00CB6498" w:rsidRPr="00A70831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c.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popis výrobního postupu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podílu ruční práce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1E28DA13" w14:textId="77777777" w:rsidR="00CB6498" w:rsidRPr="00A70831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A70831" w14:paraId="038CD235" w14:textId="77777777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0526D" w14:textId="77777777" w:rsidR="00CB6498" w:rsidRPr="00A70831" w:rsidRDefault="00484E29" w:rsidP="00A70831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="00A15BC5" w:rsidRPr="00A70831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A15BC5" w:rsidRPr="00A70831">
              <w:rPr>
                <w:rFonts w:ascii="Helvetica" w:hAnsi="Helvetica"/>
                <w:sz w:val="20"/>
                <w:szCs w:val="20"/>
              </w:rPr>
              <w:t xml:space="preserve"> písemný </w:t>
            </w:r>
            <w:r w:rsidR="00A15BC5" w:rsidRPr="00A70831">
              <w:rPr>
                <w:rFonts w:ascii="Helvetica" w:hAnsi="Helvetica"/>
                <w:b/>
                <w:sz w:val="20"/>
                <w:szCs w:val="20"/>
              </w:rPr>
              <w:t>popis výjimečných vlastností výrobku</w:t>
            </w:r>
            <w:r w:rsidR="00A15BC5" w:rsidRPr="00A70831">
              <w:rPr>
                <w:rFonts w:ascii="Helvetica" w:hAnsi="Helvetica"/>
                <w:sz w:val="20"/>
                <w:szCs w:val="20"/>
              </w:rPr>
              <w:t xml:space="preserve"> – odůvodnění zvoleného počtu bodů, případně </w:t>
            </w:r>
            <w:r w:rsidR="00A15BC5" w:rsidRPr="00A70831">
              <w:rPr>
                <w:rFonts w:ascii="Helvetica" w:hAnsi="Helvetica"/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EF6F7CA" w14:textId="77777777" w:rsidR="00CB6498" w:rsidRPr="00A70831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C68FC37" w14:textId="77777777" w:rsidR="005D2D84" w:rsidRDefault="005D2D84" w:rsidP="00394E7F">
      <w:pPr>
        <w:rPr>
          <w:rFonts w:ascii="Helvetica" w:hAnsi="Helvetica"/>
          <w:b/>
          <w:i/>
          <w:sz w:val="20"/>
          <w:szCs w:val="20"/>
        </w:rPr>
      </w:pPr>
    </w:p>
    <w:p w14:paraId="72A0B653" w14:textId="77777777" w:rsidR="00394E7F" w:rsidRPr="00E75CBB" w:rsidRDefault="00394E7F" w:rsidP="00A7553E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>Uvedené dokumenty není nutné přikládat v případě, že je v daném sub-kritériu (a.</w:t>
      </w:r>
      <w:r>
        <w:rPr>
          <w:rFonts w:ascii="Helvetica" w:hAnsi="Helvetica"/>
          <w:b/>
          <w:i/>
          <w:sz w:val="20"/>
          <w:szCs w:val="20"/>
        </w:rPr>
        <w:t xml:space="preserve">, b., c. nebo </w:t>
      </w:r>
      <w:r w:rsidRPr="00E75CBB">
        <w:rPr>
          <w:rFonts w:ascii="Helvetica" w:hAnsi="Helvetica"/>
          <w:b/>
          <w:i/>
          <w:sz w:val="20"/>
          <w:szCs w:val="20"/>
        </w:rPr>
        <w:t>e.</w:t>
      </w:r>
      <w:r>
        <w:rPr>
          <w:rFonts w:ascii="Helvetica" w:hAnsi="Helvetica"/>
          <w:b/>
          <w:i/>
          <w:sz w:val="20"/>
          <w:szCs w:val="20"/>
        </w:rPr>
        <w:t>) v příloze C</w:t>
      </w:r>
      <w:r w:rsidRPr="00E75CBB">
        <w:rPr>
          <w:rFonts w:ascii="Helvetica" w:hAnsi="Helvetica"/>
          <w:b/>
          <w:i/>
          <w:sz w:val="20"/>
          <w:szCs w:val="20"/>
        </w:rPr>
        <w:t xml:space="preserve"> zaškrtnuto 0 bodů, nebo v případě, že jde o skutečnosti veřejně známé. </w:t>
      </w:r>
    </w:p>
    <w:p w14:paraId="1A7F8105" w14:textId="77777777" w:rsidR="00945AFA" w:rsidRPr="00E75CBB" w:rsidRDefault="00CB6498" w:rsidP="00A7553E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 xml:space="preserve">V případě, že se jedná o skupinu výrobků, musí být požadované informace a dokumenty přiloženy zvlášť pro každý </w:t>
      </w:r>
      <w:r w:rsidR="00A7553E">
        <w:rPr>
          <w:rFonts w:ascii="Helvetica" w:hAnsi="Helvetica"/>
          <w:b/>
          <w:i/>
          <w:sz w:val="20"/>
          <w:szCs w:val="20"/>
        </w:rPr>
        <w:t xml:space="preserve">jednotlivý </w:t>
      </w:r>
      <w:r w:rsidRPr="00E75CBB">
        <w:rPr>
          <w:rFonts w:ascii="Helvetica" w:hAnsi="Helvetica"/>
          <w:b/>
          <w:i/>
          <w:sz w:val="20"/>
          <w:szCs w:val="20"/>
        </w:rPr>
        <w:t>druh výrobku, kter</w:t>
      </w:r>
      <w:r w:rsidR="00A7553E">
        <w:rPr>
          <w:rFonts w:ascii="Helvetica" w:hAnsi="Helvetica"/>
          <w:b/>
          <w:i/>
          <w:sz w:val="20"/>
          <w:szCs w:val="20"/>
        </w:rPr>
        <w:t>ý</w:t>
      </w:r>
      <w:r w:rsidRPr="00E75CBB">
        <w:rPr>
          <w:rFonts w:ascii="Helvetica" w:hAnsi="Helvetica"/>
          <w:b/>
          <w:i/>
          <w:sz w:val="20"/>
          <w:szCs w:val="20"/>
        </w:rPr>
        <w:t xml:space="preserve"> </w:t>
      </w:r>
      <w:r w:rsidR="00A7553E">
        <w:rPr>
          <w:rFonts w:ascii="Helvetica" w:hAnsi="Helvetica"/>
          <w:b/>
          <w:i/>
          <w:sz w:val="20"/>
          <w:szCs w:val="20"/>
        </w:rPr>
        <w:t xml:space="preserve">je </w:t>
      </w:r>
      <w:r w:rsidRPr="00E75CBB">
        <w:rPr>
          <w:rFonts w:ascii="Helvetica" w:hAnsi="Helvetica"/>
          <w:b/>
          <w:i/>
          <w:sz w:val="20"/>
          <w:szCs w:val="20"/>
        </w:rPr>
        <w:t>ve skupině obsažen</w:t>
      </w:r>
      <w:r>
        <w:rPr>
          <w:rFonts w:ascii="Helvetica" w:hAnsi="Helvetica"/>
          <w:b/>
          <w:i/>
          <w:sz w:val="20"/>
          <w:szCs w:val="20"/>
        </w:rPr>
        <w:t xml:space="preserve"> (skupina se hodnotí v každém sub-kritériu podle nejslabšího výrobku)</w:t>
      </w:r>
      <w:r w:rsidRPr="00E75CBB">
        <w:rPr>
          <w:rFonts w:ascii="Helvetica" w:hAnsi="Helvetica"/>
          <w:b/>
          <w:i/>
          <w:sz w:val="20"/>
          <w:szCs w:val="20"/>
        </w:rPr>
        <w:t>.</w:t>
      </w:r>
      <w:r w:rsidR="00945AFA" w:rsidRPr="00E75CBB">
        <w:rPr>
          <w:rFonts w:ascii="Helvetica" w:hAnsi="Helvetica"/>
          <w:b/>
          <w:i/>
          <w:sz w:val="20"/>
          <w:szCs w:val="20"/>
        </w:rPr>
        <w:t xml:space="preserve"> </w:t>
      </w:r>
    </w:p>
    <w:p w14:paraId="288561D4" w14:textId="77777777" w:rsidR="00EB7C6E" w:rsidRPr="00A15BC5" w:rsidRDefault="00EB7C6E" w:rsidP="00EB7C6E">
      <w:pPr>
        <w:tabs>
          <w:tab w:val="left" w:pos="0"/>
        </w:tabs>
        <w:jc w:val="both"/>
        <w:rPr>
          <w:rFonts w:ascii="Helvetica" w:hAnsi="Helvetica"/>
          <w:u w:val="double"/>
        </w:rPr>
      </w:pP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="00CB6498" w:rsidRPr="00A15BC5">
        <w:rPr>
          <w:rFonts w:ascii="Helvetica" w:hAnsi="Helvetica"/>
          <w:u w:val="double"/>
        </w:rPr>
        <w:t xml:space="preserve">        </w:t>
      </w:r>
    </w:p>
    <w:p w14:paraId="2006C0A8" w14:textId="77777777" w:rsidR="00EB7C6E" w:rsidRPr="00A15BC5" w:rsidRDefault="00EB7C6E" w:rsidP="00BF485C">
      <w:pPr>
        <w:shd w:val="clear" w:color="auto" w:fill="FFFFFF"/>
        <w:tabs>
          <w:tab w:val="left" w:pos="360"/>
        </w:tabs>
        <w:rPr>
          <w:rFonts w:ascii="Helvetica" w:hAnsi="Helvetica"/>
          <w:b/>
          <w:sz w:val="28"/>
          <w:szCs w:val="28"/>
        </w:rPr>
      </w:pPr>
    </w:p>
    <w:p w14:paraId="3E19C12D" w14:textId="77777777" w:rsidR="00DE2542" w:rsidRPr="007D0EEA" w:rsidRDefault="00EE00E6" w:rsidP="007D0EEA">
      <w:pPr>
        <w:tabs>
          <w:tab w:val="left" w:pos="36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  <w:r w:rsidR="00DE2542" w:rsidRPr="007D0EEA">
        <w:rPr>
          <w:rFonts w:ascii="Helvetica" w:hAnsi="Helvetica"/>
          <w:b/>
          <w:sz w:val="20"/>
          <w:szCs w:val="20"/>
        </w:rPr>
        <w:lastRenderedPageBreak/>
        <w:t>Poplatky:</w:t>
      </w:r>
      <w:r w:rsidR="00DE2542" w:rsidRPr="007D0EEA">
        <w:rPr>
          <w:rFonts w:ascii="Helvetica" w:hAnsi="Helvetica"/>
          <w:sz w:val="20"/>
          <w:szCs w:val="20"/>
        </w:rPr>
        <w:t xml:space="preserve"> </w:t>
      </w:r>
      <w:r w:rsidR="006859A4" w:rsidRPr="007D0EEA">
        <w:rPr>
          <w:rFonts w:ascii="Helvetica" w:hAnsi="Helvetica"/>
          <w:sz w:val="20"/>
          <w:szCs w:val="20"/>
        </w:rPr>
        <w:t>Za udělení značky je výrobce povinen zaplatit registrační poplatek ve výši 2.000 Kč (v případě dalších žádostí pak 1.000 Kč). Poplatek je určen na pokrytí nákladů s vyřizováním a posuzováním žádosti a udělením značky. Poplatek bude hrazen při předání certifikátu na základě smlouvy s výrobcem. Za užívání značky pak výrobce hradí jednou ročně poplatek ve výši 1.000 Kč. Poplatky jsou příjmem koordinátora značky</w:t>
      </w:r>
      <w:r w:rsidR="00004AA3" w:rsidRPr="007D0EEA">
        <w:rPr>
          <w:rFonts w:ascii="Helvetica" w:hAnsi="Helvetica"/>
          <w:sz w:val="20"/>
          <w:szCs w:val="20"/>
        </w:rPr>
        <w:t xml:space="preserve"> (detaily upraveny v Deklaraci o spolupráci </w:t>
      </w:r>
      <w:smartTag w:uri="urn:schemas-microsoft-com:office:smarttags" w:element="PersonName">
        <w:smartTagPr>
          <w:attr w:name="ProductID" w:val="MAS Region"/>
        </w:smartTagPr>
        <w:r w:rsidR="00004AA3" w:rsidRPr="007D0EEA">
          <w:rPr>
            <w:rFonts w:ascii="Helvetica" w:hAnsi="Helvetica"/>
            <w:sz w:val="20"/>
            <w:szCs w:val="20"/>
          </w:rPr>
          <w:t>MAS Region</w:t>
        </w:r>
      </w:smartTag>
      <w:r w:rsidR="00004AA3" w:rsidRPr="007D0EEA">
        <w:rPr>
          <w:rFonts w:ascii="Helvetica" w:hAnsi="Helvetica"/>
          <w:sz w:val="20"/>
          <w:szCs w:val="20"/>
        </w:rPr>
        <w:t xml:space="preserve"> Kunětické hory, </w:t>
      </w:r>
      <w:smartTag w:uri="urn:schemas-microsoft-com:office:smarttags" w:element="PersonName">
        <w:smartTagPr>
          <w:attr w:name="ProductID" w:val="MAS Bohdanečsko"/>
        </w:smartTagPr>
        <w:r w:rsidR="00004AA3" w:rsidRPr="007D0EEA">
          <w:rPr>
            <w:rFonts w:ascii="Helvetica" w:hAnsi="Helvetica"/>
            <w:sz w:val="20"/>
            <w:szCs w:val="20"/>
          </w:rPr>
          <w:t>MAS Bohdanečsko</w:t>
        </w:r>
      </w:smartTag>
      <w:r w:rsidR="00004AA3" w:rsidRPr="007D0EEA">
        <w:rPr>
          <w:rFonts w:ascii="Helvetica" w:hAnsi="Helvetica"/>
          <w:sz w:val="20"/>
          <w:szCs w:val="20"/>
        </w:rPr>
        <w:t xml:space="preserve"> a </w:t>
      </w:r>
      <w:smartTag w:uri="urn:schemas-microsoft-com:office:smarttags" w:element="PersonName">
        <w:smartTagPr>
          <w:attr w:name="ProductID" w:val="MAS Holicko"/>
        </w:smartTagPr>
        <w:r w:rsidR="00004AA3" w:rsidRPr="007D0EEA">
          <w:rPr>
            <w:rFonts w:ascii="Helvetica" w:hAnsi="Helvetica"/>
            <w:sz w:val="20"/>
            <w:szCs w:val="20"/>
          </w:rPr>
          <w:t>MAS Holicko</w:t>
        </w:r>
      </w:smartTag>
      <w:r w:rsidR="00004AA3" w:rsidRPr="007D0EEA">
        <w:rPr>
          <w:rFonts w:ascii="Helvetica" w:hAnsi="Helvetica"/>
          <w:sz w:val="20"/>
          <w:szCs w:val="20"/>
        </w:rPr>
        <w:t>)</w:t>
      </w:r>
      <w:r w:rsidR="006859A4" w:rsidRPr="007D0EEA">
        <w:rPr>
          <w:rFonts w:ascii="Helvetica" w:hAnsi="Helvetica"/>
          <w:sz w:val="20"/>
          <w:szCs w:val="20"/>
        </w:rPr>
        <w:t xml:space="preserve">. Podrobně viz Zásady pro udělování a užívání značky </w:t>
      </w:r>
      <w:r w:rsidR="00DE2542" w:rsidRPr="007D0EEA">
        <w:rPr>
          <w:rFonts w:ascii="Helvetica" w:hAnsi="Helvetica"/>
          <w:sz w:val="20"/>
          <w:szCs w:val="20"/>
        </w:rPr>
        <w:t>Zásady pro udělování a užívání značky „</w:t>
      </w:r>
      <w:r w:rsidR="004C4D67" w:rsidRPr="007D0EEA">
        <w:rPr>
          <w:rFonts w:ascii="Helvetica" w:hAnsi="Helvetica"/>
          <w:sz w:val="20"/>
          <w:szCs w:val="20"/>
        </w:rPr>
        <w:t>KRAJ PERNŠTEJNŮ</w:t>
      </w:r>
      <w:r w:rsidR="004A7634" w:rsidRPr="007D0EEA">
        <w:rPr>
          <w:rFonts w:ascii="Helvetica" w:hAnsi="Helvetica"/>
          <w:sz w:val="20"/>
          <w:szCs w:val="20"/>
        </w:rPr>
        <w:t xml:space="preserve"> regionální</w:t>
      </w:r>
      <w:r w:rsidR="00EE47BB" w:rsidRPr="007D0EEA">
        <w:rPr>
          <w:rFonts w:ascii="Helvetica" w:hAnsi="Helvetica"/>
          <w:sz w:val="20"/>
          <w:szCs w:val="20"/>
        </w:rPr>
        <w:t xml:space="preserve"> produkt</w:t>
      </w:r>
      <w:r w:rsidR="00DE2542" w:rsidRPr="007D0EEA">
        <w:rPr>
          <w:rFonts w:ascii="Helvetica" w:hAnsi="Helvetica"/>
          <w:sz w:val="22"/>
          <w:szCs w:val="20"/>
          <w:vertAlign w:val="superscript"/>
        </w:rPr>
        <w:t>®</w:t>
      </w:r>
      <w:r w:rsidR="00DE2542" w:rsidRPr="007D0EEA">
        <w:rPr>
          <w:rFonts w:ascii="Helvetica" w:hAnsi="Helvetica"/>
          <w:sz w:val="20"/>
          <w:szCs w:val="20"/>
        </w:rPr>
        <w:t>“.</w:t>
      </w:r>
      <w:r w:rsidR="00004AA3" w:rsidRPr="007D0EEA">
        <w:rPr>
          <w:rFonts w:ascii="Helvetica" w:hAnsi="Helvetica"/>
          <w:sz w:val="20"/>
          <w:szCs w:val="20"/>
        </w:rPr>
        <w:t xml:space="preserve"> </w:t>
      </w:r>
    </w:p>
    <w:p w14:paraId="7D14B482" w14:textId="77777777" w:rsidR="00DE2542" w:rsidRPr="007D0EEA" w:rsidRDefault="00DE2542" w:rsidP="007D0EEA">
      <w:pPr>
        <w:tabs>
          <w:tab w:val="left" w:pos="360"/>
        </w:tabs>
        <w:rPr>
          <w:rFonts w:ascii="Helvetica" w:hAnsi="Helvetica"/>
          <w:sz w:val="20"/>
          <w:szCs w:val="20"/>
        </w:rPr>
      </w:pPr>
    </w:p>
    <w:p w14:paraId="1E5DE547" w14:textId="77777777" w:rsidR="00DE2542" w:rsidRPr="007D0EEA" w:rsidRDefault="00DE2542" w:rsidP="007D0EEA">
      <w:pPr>
        <w:tabs>
          <w:tab w:val="left" w:pos="360"/>
        </w:tabs>
        <w:rPr>
          <w:rFonts w:ascii="Helvetica" w:hAnsi="Helvetica"/>
          <w:sz w:val="20"/>
          <w:szCs w:val="20"/>
        </w:rPr>
      </w:pPr>
    </w:p>
    <w:p w14:paraId="133186A0" w14:textId="77777777" w:rsidR="00D74ED5" w:rsidRPr="007D0EEA" w:rsidRDefault="009F2286" w:rsidP="007D0EEA">
      <w:pPr>
        <w:tabs>
          <w:tab w:val="left" w:pos="0"/>
        </w:tabs>
        <w:jc w:val="both"/>
        <w:rPr>
          <w:rFonts w:ascii="Helvetica" w:hAnsi="Helvetica"/>
        </w:rPr>
      </w:pPr>
      <w:r w:rsidRPr="007D0EEA">
        <w:rPr>
          <w:rFonts w:ascii="Helvetica" w:hAnsi="Helvetica"/>
          <w:noProof/>
          <w:lang w:eastAsia="cs-CZ"/>
        </w:rPr>
        <w:pict w14:anchorId="7938D1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1.8pt;margin-top:7.05pt;width:479.25pt;height:0;z-index:3" o:connectortype="straight"/>
        </w:pict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D74ED5" w:rsidRPr="007D0EEA">
        <w:rPr>
          <w:rFonts w:ascii="Helvetica" w:hAnsi="Helvetica"/>
        </w:rPr>
        <w:tab/>
      </w:r>
      <w:r w:rsidR="00CB6498" w:rsidRPr="007D0EEA">
        <w:rPr>
          <w:rFonts w:ascii="Helvetica" w:hAnsi="Helvetica"/>
        </w:rPr>
        <w:t xml:space="preserve">        </w:t>
      </w:r>
    </w:p>
    <w:p w14:paraId="6E065395" w14:textId="77777777" w:rsidR="00D74ED5" w:rsidRPr="007D0EEA" w:rsidRDefault="00D74ED5" w:rsidP="007D0EEA">
      <w:pPr>
        <w:tabs>
          <w:tab w:val="left" w:pos="0"/>
        </w:tabs>
        <w:jc w:val="both"/>
        <w:rPr>
          <w:rFonts w:ascii="Helvetica" w:hAnsi="Helvetica"/>
          <w:sz w:val="28"/>
          <w:szCs w:val="28"/>
        </w:rPr>
      </w:pPr>
    </w:p>
    <w:p w14:paraId="03C16276" w14:textId="77777777" w:rsidR="00A079E0" w:rsidRPr="007D0EEA" w:rsidRDefault="00A079E0" w:rsidP="007D0EEA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D0EEA">
        <w:rPr>
          <w:rFonts w:ascii="Helvetica" w:hAnsi="Helvetica"/>
          <w:sz w:val="20"/>
          <w:szCs w:val="20"/>
        </w:rPr>
        <w:t>Vyplněnou a statutárním zástupcem podepsanou žádost včetně všech příloh zašlete poštou nebo odevzdejte na adrese:</w:t>
      </w:r>
    </w:p>
    <w:p w14:paraId="2CEAE890" w14:textId="77777777" w:rsidR="00A079E0" w:rsidRPr="007D0EEA" w:rsidRDefault="00A079E0" w:rsidP="007D0EEA">
      <w:pPr>
        <w:tabs>
          <w:tab w:val="left" w:pos="0"/>
        </w:tabs>
        <w:jc w:val="both"/>
        <w:rPr>
          <w:rFonts w:ascii="Helvetica" w:hAnsi="Helvetica"/>
          <w:b/>
          <w:sz w:val="20"/>
          <w:szCs w:val="20"/>
        </w:rPr>
      </w:pPr>
    </w:p>
    <w:p w14:paraId="4AE8AFC8" w14:textId="77777777" w:rsidR="00004AA3" w:rsidRPr="007D0EEA" w:rsidRDefault="00004AA3" w:rsidP="007D0EEA">
      <w:pPr>
        <w:tabs>
          <w:tab w:val="left" w:pos="0"/>
        </w:tabs>
        <w:jc w:val="both"/>
        <w:outlineLvl w:val="0"/>
        <w:rPr>
          <w:rFonts w:ascii="Helvetica" w:hAnsi="Helvetica"/>
          <w:b/>
          <w:sz w:val="20"/>
          <w:szCs w:val="20"/>
        </w:rPr>
      </w:pPr>
      <w:bookmarkStart w:id="0" w:name="_Hlk32301889"/>
      <w:r w:rsidRPr="007D0EEA">
        <w:rPr>
          <w:rFonts w:ascii="Helvetica" w:hAnsi="Helvetica"/>
          <w:b/>
          <w:sz w:val="20"/>
          <w:szCs w:val="20"/>
        </w:rPr>
        <w:t>Hlavní koordinátor</w:t>
      </w:r>
    </w:p>
    <w:p w14:paraId="5BAC72D5" w14:textId="77777777" w:rsidR="006859A4" w:rsidRPr="007D0EEA" w:rsidRDefault="006859A4" w:rsidP="007D0EEA">
      <w:pPr>
        <w:tabs>
          <w:tab w:val="left" w:pos="0"/>
        </w:tabs>
        <w:jc w:val="both"/>
        <w:outlineLvl w:val="0"/>
        <w:rPr>
          <w:rFonts w:ascii="Helvetica" w:hAnsi="Helvetica"/>
          <w:b/>
          <w:sz w:val="20"/>
          <w:szCs w:val="20"/>
        </w:rPr>
      </w:pPr>
      <w:smartTag w:uri="urn:schemas-microsoft-com:office:smarttags" w:element="PersonName">
        <w:smartTagPr>
          <w:attr w:name="ProductID" w:val="MAS Region"/>
        </w:smartTagPr>
        <w:r w:rsidRPr="007D0EEA">
          <w:rPr>
            <w:rFonts w:ascii="Helvetica" w:hAnsi="Helvetica"/>
            <w:b/>
            <w:sz w:val="20"/>
            <w:szCs w:val="20"/>
          </w:rPr>
          <w:t>MAS Region</w:t>
        </w:r>
      </w:smartTag>
      <w:r w:rsidR="00605243">
        <w:rPr>
          <w:rFonts w:ascii="Helvetica" w:hAnsi="Helvetica"/>
          <w:b/>
          <w:sz w:val="20"/>
          <w:szCs w:val="20"/>
        </w:rPr>
        <w:t xml:space="preserve"> Kunětické hory, z</w:t>
      </w:r>
      <w:r w:rsidRPr="007D0EEA">
        <w:rPr>
          <w:rFonts w:ascii="Helvetica" w:hAnsi="Helvetica"/>
          <w:b/>
          <w:sz w:val="20"/>
          <w:szCs w:val="20"/>
        </w:rPr>
        <w:t xml:space="preserve">.s. </w:t>
      </w:r>
    </w:p>
    <w:p w14:paraId="01BE33CB" w14:textId="77777777" w:rsidR="00272446" w:rsidRDefault="00272446" w:rsidP="007D0EEA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Husovo náměstí 790</w:t>
      </w:r>
    </w:p>
    <w:p w14:paraId="78D5A120" w14:textId="77777777" w:rsidR="00272446" w:rsidRDefault="00272446" w:rsidP="007D0EEA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533 04 Sezemice</w:t>
      </w:r>
    </w:p>
    <w:p w14:paraId="3693332D" w14:textId="68D1B789" w:rsidR="00004AA3" w:rsidRPr="00FE5122" w:rsidRDefault="00004AA3" w:rsidP="007D0EEA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hyperlink r:id="rId8" w:history="1">
        <w:r w:rsidRPr="00FE5122">
          <w:rPr>
            <w:rStyle w:val="Hypertextovodkaz"/>
            <w:rFonts w:ascii="Helvetica" w:hAnsi="Helvetica"/>
            <w:sz w:val="20"/>
            <w:szCs w:val="20"/>
          </w:rPr>
          <w:t>www.masrkh.oblast.cz</w:t>
        </w:r>
      </w:hyperlink>
      <w:r w:rsidRPr="00FE5122">
        <w:rPr>
          <w:rFonts w:ascii="Helvetica" w:hAnsi="Helvetica"/>
          <w:sz w:val="20"/>
          <w:szCs w:val="20"/>
        </w:rPr>
        <w:t xml:space="preserve"> </w:t>
      </w:r>
    </w:p>
    <w:p w14:paraId="481F1B24" w14:textId="77777777" w:rsidR="006859A4" w:rsidRPr="007D0EEA" w:rsidRDefault="006859A4" w:rsidP="007D0EEA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D0EEA">
        <w:rPr>
          <w:rFonts w:ascii="Helvetica" w:hAnsi="Helvetica"/>
          <w:sz w:val="20"/>
          <w:szCs w:val="20"/>
        </w:rPr>
        <w:br/>
      </w:r>
      <w:r w:rsidR="00E573A2">
        <w:rPr>
          <w:rFonts w:ascii="Helvetica" w:hAnsi="Helvetica"/>
          <w:sz w:val="20"/>
          <w:szCs w:val="20"/>
        </w:rPr>
        <w:t>Martina Doležalová</w:t>
      </w:r>
      <w:r w:rsidR="006A48FC">
        <w:rPr>
          <w:rFonts w:ascii="Helvetica" w:hAnsi="Helvetica"/>
          <w:sz w:val="20"/>
          <w:szCs w:val="20"/>
        </w:rPr>
        <w:br/>
        <w:t>tel.:</w:t>
      </w:r>
      <w:r w:rsidR="00932FBD">
        <w:rPr>
          <w:rFonts w:ascii="Helvetica" w:hAnsi="Helvetica"/>
          <w:sz w:val="20"/>
          <w:szCs w:val="20"/>
        </w:rPr>
        <w:t xml:space="preserve"> </w:t>
      </w:r>
      <w:r w:rsidR="00E573A2">
        <w:rPr>
          <w:rFonts w:ascii="Helvetica" w:hAnsi="Helvetica"/>
          <w:sz w:val="20"/>
          <w:szCs w:val="20"/>
        </w:rPr>
        <w:t>605 966 263</w:t>
      </w:r>
      <w:r w:rsidR="006A48FC">
        <w:rPr>
          <w:rFonts w:ascii="Helvetica" w:hAnsi="Helvetica"/>
          <w:sz w:val="20"/>
          <w:szCs w:val="20"/>
        </w:rPr>
        <w:t xml:space="preserve"> </w:t>
      </w:r>
      <w:r w:rsidR="00E573A2">
        <w:rPr>
          <w:rFonts w:ascii="Helvetica" w:hAnsi="Helvetica"/>
          <w:sz w:val="20"/>
          <w:szCs w:val="20"/>
        </w:rPr>
        <w:t xml:space="preserve"> </w:t>
      </w:r>
    </w:p>
    <w:p w14:paraId="6C610D17" w14:textId="7C33EECC" w:rsidR="00EE00E6" w:rsidRPr="007D0EEA" w:rsidRDefault="006859A4" w:rsidP="007D0EEA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D0EEA">
        <w:rPr>
          <w:rFonts w:ascii="Helvetica" w:hAnsi="Helvetica"/>
          <w:sz w:val="20"/>
          <w:szCs w:val="20"/>
        </w:rPr>
        <w:t xml:space="preserve">e-mail: </w:t>
      </w:r>
      <w:hyperlink r:id="rId9" w:history="1">
        <w:r w:rsidR="00FE5122" w:rsidRPr="00FB777E">
          <w:rPr>
            <w:rStyle w:val="Hypertextovodkaz"/>
            <w:rFonts w:ascii="Helvetica" w:hAnsi="Helvetica"/>
            <w:sz w:val="20"/>
            <w:szCs w:val="20"/>
          </w:rPr>
          <w:t>dolezalova.masrkh@seznam.cz</w:t>
        </w:r>
      </w:hyperlink>
    </w:p>
    <w:p w14:paraId="62402377" w14:textId="77777777" w:rsidR="00004AA3" w:rsidRPr="007D0EEA" w:rsidRDefault="00004AA3" w:rsidP="007D0EEA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</w:p>
    <w:p w14:paraId="519D6CAA" w14:textId="77777777" w:rsidR="00004AA3" w:rsidRPr="007D0EEA" w:rsidRDefault="00004AA3" w:rsidP="007D0EEA">
      <w:pPr>
        <w:tabs>
          <w:tab w:val="left" w:pos="0"/>
        </w:tabs>
        <w:jc w:val="both"/>
        <w:outlineLvl w:val="0"/>
        <w:rPr>
          <w:rFonts w:ascii="Helvetica" w:hAnsi="Helvetica"/>
          <w:b/>
          <w:sz w:val="20"/>
          <w:szCs w:val="20"/>
        </w:rPr>
      </w:pPr>
      <w:r w:rsidRPr="007D0EEA">
        <w:rPr>
          <w:rFonts w:ascii="Helvetica" w:hAnsi="Helvetica"/>
          <w:b/>
          <w:sz w:val="20"/>
          <w:szCs w:val="20"/>
        </w:rPr>
        <w:t xml:space="preserve">Místní koordinátor </w:t>
      </w:r>
      <w:smartTag w:uri="urn:schemas-microsoft-com:office:smarttags" w:element="PersonName">
        <w:smartTagPr>
          <w:attr w:name="ProductID" w:val="MAS Bohdanečsko"/>
        </w:smartTagPr>
        <w:r w:rsidRPr="007D0EEA">
          <w:rPr>
            <w:rFonts w:ascii="Helvetica" w:hAnsi="Helvetica"/>
            <w:b/>
            <w:sz w:val="20"/>
            <w:szCs w:val="20"/>
          </w:rPr>
          <w:t>MAS Bohdanečsko</w:t>
        </w:r>
      </w:smartTag>
      <w:r w:rsidR="00946B3E">
        <w:rPr>
          <w:rFonts w:ascii="Helvetica" w:hAnsi="Helvetica"/>
          <w:b/>
          <w:sz w:val="20"/>
          <w:szCs w:val="20"/>
        </w:rPr>
        <w:t>, z</w:t>
      </w:r>
      <w:r w:rsidRPr="007D0EEA">
        <w:rPr>
          <w:rFonts w:ascii="Helvetica" w:hAnsi="Helvetica"/>
          <w:b/>
          <w:sz w:val="20"/>
          <w:szCs w:val="20"/>
        </w:rPr>
        <w:t>.s.</w:t>
      </w:r>
    </w:p>
    <w:p w14:paraId="1F5E86D5" w14:textId="77777777" w:rsidR="00004AA3" w:rsidRPr="007D0EEA" w:rsidRDefault="00004AA3" w:rsidP="007D0EEA">
      <w:pPr>
        <w:tabs>
          <w:tab w:val="left" w:pos="0"/>
        </w:tabs>
        <w:jc w:val="both"/>
        <w:outlineLvl w:val="0"/>
        <w:rPr>
          <w:rFonts w:ascii="Helvetica" w:hAnsi="Helvetica"/>
          <w:sz w:val="20"/>
          <w:szCs w:val="20"/>
        </w:rPr>
      </w:pPr>
      <w:r w:rsidRPr="007D0EEA">
        <w:rPr>
          <w:rFonts w:ascii="Helvetica" w:hAnsi="Helvetica"/>
          <w:sz w:val="20"/>
          <w:szCs w:val="20"/>
        </w:rPr>
        <w:t>Masarykovo nám. 1, 533 41 Lázně Bohdaneč</w:t>
      </w:r>
    </w:p>
    <w:p w14:paraId="08676164" w14:textId="77777777" w:rsidR="00004AA3" w:rsidRPr="007D0EEA" w:rsidRDefault="00004AA3" w:rsidP="007D0EEA">
      <w:pPr>
        <w:tabs>
          <w:tab w:val="left" w:pos="0"/>
        </w:tabs>
        <w:jc w:val="both"/>
        <w:outlineLvl w:val="0"/>
        <w:rPr>
          <w:rFonts w:ascii="Helvetica" w:hAnsi="Helvetica"/>
          <w:sz w:val="20"/>
          <w:szCs w:val="20"/>
        </w:rPr>
      </w:pPr>
    </w:p>
    <w:p w14:paraId="010FDBCD" w14:textId="77777777" w:rsidR="00004AA3" w:rsidRPr="007D0EEA" w:rsidRDefault="00004AA3" w:rsidP="007D0EEA">
      <w:pPr>
        <w:tabs>
          <w:tab w:val="left" w:pos="0"/>
        </w:tabs>
        <w:jc w:val="both"/>
        <w:outlineLvl w:val="0"/>
        <w:rPr>
          <w:rFonts w:ascii="Helvetica" w:hAnsi="Helvetica"/>
          <w:b/>
          <w:sz w:val="20"/>
          <w:szCs w:val="20"/>
        </w:rPr>
      </w:pPr>
      <w:r w:rsidRPr="007D0EEA">
        <w:rPr>
          <w:rFonts w:ascii="Helvetica" w:hAnsi="Helvetica"/>
          <w:b/>
          <w:sz w:val="20"/>
          <w:szCs w:val="20"/>
        </w:rPr>
        <w:t xml:space="preserve">Místní koordinátor </w:t>
      </w:r>
      <w:smartTag w:uri="urn:schemas-microsoft-com:office:smarttags" w:element="PersonName">
        <w:smartTagPr>
          <w:attr w:name="ProductID" w:val="MAS Holicko"/>
        </w:smartTagPr>
        <w:r w:rsidRPr="007D0EEA">
          <w:rPr>
            <w:rFonts w:ascii="Helvetica" w:hAnsi="Helvetica"/>
            <w:b/>
            <w:sz w:val="20"/>
            <w:szCs w:val="20"/>
          </w:rPr>
          <w:t>MAS Holicko</w:t>
        </w:r>
      </w:smartTag>
      <w:r w:rsidRPr="007D0EEA">
        <w:rPr>
          <w:rFonts w:ascii="Helvetica" w:hAnsi="Helvetica"/>
          <w:b/>
          <w:sz w:val="20"/>
          <w:szCs w:val="20"/>
        </w:rPr>
        <w:t>, o.p.s.</w:t>
      </w:r>
    </w:p>
    <w:p w14:paraId="586FE9DD" w14:textId="77777777" w:rsidR="00004AA3" w:rsidRDefault="00004AA3" w:rsidP="007D0EEA">
      <w:pPr>
        <w:tabs>
          <w:tab w:val="left" w:pos="0"/>
        </w:tabs>
        <w:jc w:val="both"/>
        <w:outlineLvl w:val="0"/>
        <w:rPr>
          <w:rFonts w:ascii="Helvetica" w:hAnsi="Helvetica"/>
          <w:sz w:val="20"/>
          <w:szCs w:val="20"/>
        </w:rPr>
      </w:pPr>
      <w:r w:rsidRPr="007D0EEA">
        <w:rPr>
          <w:rFonts w:ascii="Helvetica" w:hAnsi="Helvetica"/>
          <w:sz w:val="20"/>
          <w:szCs w:val="20"/>
        </w:rPr>
        <w:t>Holubova 1, 534 14 Holice</w:t>
      </w:r>
    </w:p>
    <w:p w14:paraId="586BAB6F" w14:textId="77777777" w:rsidR="00101EB6" w:rsidRDefault="00101EB6" w:rsidP="007D0EEA">
      <w:pPr>
        <w:tabs>
          <w:tab w:val="left" w:pos="0"/>
        </w:tabs>
        <w:jc w:val="both"/>
        <w:outlineLvl w:val="0"/>
        <w:rPr>
          <w:rFonts w:ascii="Helvetica" w:hAnsi="Helvetica"/>
          <w:sz w:val="20"/>
          <w:szCs w:val="20"/>
        </w:rPr>
      </w:pPr>
    </w:p>
    <w:p w14:paraId="359CB910" w14:textId="77777777" w:rsidR="00101EB6" w:rsidRPr="00101EB6" w:rsidRDefault="00101EB6" w:rsidP="007D0EEA">
      <w:pPr>
        <w:tabs>
          <w:tab w:val="left" w:pos="0"/>
        </w:tabs>
        <w:jc w:val="both"/>
        <w:outlineLvl w:val="0"/>
        <w:rPr>
          <w:rFonts w:ascii="Helvetica" w:hAnsi="Helvetica"/>
          <w:b/>
          <w:bCs/>
          <w:sz w:val="20"/>
          <w:szCs w:val="20"/>
        </w:rPr>
      </w:pPr>
      <w:r w:rsidRPr="00101EB6">
        <w:rPr>
          <w:rFonts w:ascii="Helvetica" w:hAnsi="Helvetica"/>
          <w:b/>
          <w:bCs/>
          <w:sz w:val="20"/>
          <w:szCs w:val="20"/>
        </w:rPr>
        <w:t>Místní koordinátor Pardubicko – Perníkové srdce Čech, z.s.</w:t>
      </w:r>
    </w:p>
    <w:p w14:paraId="58745854" w14:textId="77777777" w:rsidR="00101EB6" w:rsidRPr="00101EB6" w:rsidRDefault="00101EB6" w:rsidP="00101EB6">
      <w:pPr>
        <w:tabs>
          <w:tab w:val="left" w:pos="0"/>
        </w:tabs>
        <w:jc w:val="both"/>
        <w:outlineLvl w:val="0"/>
        <w:rPr>
          <w:rFonts w:ascii="Helvetica" w:hAnsi="Helvetica"/>
          <w:sz w:val="20"/>
          <w:szCs w:val="20"/>
        </w:rPr>
      </w:pPr>
      <w:r w:rsidRPr="00101EB6">
        <w:rPr>
          <w:rFonts w:ascii="Helvetica" w:hAnsi="Helvetica"/>
          <w:sz w:val="20"/>
          <w:szCs w:val="20"/>
        </w:rPr>
        <w:t>Klášterní 54, 530 02 Pardubice</w:t>
      </w:r>
    </w:p>
    <w:bookmarkEnd w:id="0"/>
    <w:p w14:paraId="026D6D3B" w14:textId="77777777" w:rsidR="00004AA3" w:rsidRPr="00C617E3" w:rsidRDefault="00004AA3" w:rsidP="007D0EEA">
      <w:pPr>
        <w:tabs>
          <w:tab w:val="left" w:pos="0"/>
        </w:tabs>
        <w:jc w:val="both"/>
        <w:outlineLvl w:val="0"/>
        <w:rPr>
          <w:rFonts w:ascii="Helvetica" w:hAnsi="Helvetica"/>
          <w:sz w:val="20"/>
          <w:szCs w:val="20"/>
        </w:rPr>
      </w:pPr>
    </w:p>
    <w:sectPr w:rsidR="00004AA3" w:rsidRPr="00C617E3" w:rsidSect="004F234E">
      <w:headerReference w:type="default" r:id="rId10"/>
      <w:footerReference w:type="default" r:id="rId11"/>
      <w:headerReference w:type="first" r:id="rId12"/>
      <w:footnotePr>
        <w:numRestart w:val="eachPage"/>
      </w:footnotePr>
      <w:pgSz w:w="11905" w:h="16837"/>
      <w:pgMar w:top="1077" w:right="1132" w:bottom="851" w:left="1134" w:header="709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A305" w14:textId="77777777" w:rsidR="00935522" w:rsidRDefault="00935522">
      <w:r>
        <w:separator/>
      </w:r>
    </w:p>
    <w:p w14:paraId="29E3E410" w14:textId="77777777" w:rsidR="00935522" w:rsidRDefault="00935522"/>
  </w:endnote>
  <w:endnote w:type="continuationSeparator" w:id="0">
    <w:p w14:paraId="715A4A33" w14:textId="77777777" w:rsidR="00935522" w:rsidRDefault="00935522">
      <w:r>
        <w:continuationSeparator/>
      </w:r>
    </w:p>
    <w:p w14:paraId="2FDD872E" w14:textId="77777777" w:rsidR="00935522" w:rsidRDefault="00935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3B13" w14:textId="77777777" w:rsidR="00D74ED5" w:rsidRDefault="00D74ED5">
    <w:pPr>
      <w:pStyle w:val="Zpat"/>
      <w:ind w:right="360"/>
    </w:pPr>
    <w:r>
      <w:pict w14:anchorId="558ACF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5pt;margin-top:.05pt;width:1.1pt;height:10.35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3E4FF02D" w14:textId="77777777" w:rsidR="00D74ED5" w:rsidRDefault="00D74ED5">
                <w:pPr>
                  <w:pStyle w:val="Zpat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4946" w14:textId="77777777" w:rsidR="00935522" w:rsidRDefault="00935522">
      <w:r>
        <w:separator/>
      </w:r>
    </w:p>
    <w:p w14:paraId="3EB9F020" w14:textId="77777777" w:rsidR="00935522" w:rsidRDefault="00935522"/>
  </w:footnote>
  <w:footnote w:type="continuationSeparator" w:id="0">
    <w:p w14:paraId="24C00D14" w14:textId="77777777" w:rsidR="00935522" w:rsidRDefault="00935522">
      <w:r>
        <w:continuationSeparator/>
      </w:r>
    </w:p>
    <w:p w14:paraId="76C276D4" w14:textId="77777777" w:rsidR="00935522" w:rsidRDefault="00935522"/>
  </w:footnote>
  <w:footnote w:id="1">
    <w:p w14:paraId="4958AC51" w14:textId="77777777" w:rsidR="00D74ED5" w:rsidRPr="001F2745" w:rsidRDefault="00D74ED5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 xml:space="preserve">Vyplní pouze výrobce, který je již držitelem platného certifikátu pro </w:t>
      </w:r>
      <w:r w:rsidRPr="00455B82">
        <w:rPr>
          <w:rFonts w:ascii="Arial" w:hAnsi="Arial" w:cs="Arial"/>
          <w:sz w:val="16"/>
          <w:szCs w:val="16"/>
        </w:rPr>
        <w:t>značku „</w:t>
      </w:r>
      <w:r w:rsidR="00B72F5B">
        <w:rPr>
          <w:rFonts w:ascii="Helvetica" w:hAnsi="Helvetica"/>
          <w:b/>
          <w:sz w:val="16"/>
          <w:szCs w:val="16"/>
        </w:rPr>
        <w:t>KRAJ PERNŠTEJNŮ</w:t>
      </w:r>
      <w:r w:rsidR="004A7634">
        <w:rPr>
          <w:rFonts w:ascii="Helvetica" w:hAnsi="Helvetica"/>
          <w:b/>
          <w:sz w:val="16"/>
          <w:szCs w:val="16"/>
        </w:rPr>
        <w:t xml:space="preserve"> regionální</w:t>
      </w:r>
      <w:r w:rsidR="00EE47BB">
        <w:rPr>
          <w:rFonts w:ascii="Helvetica" w:hAnsi="Helvetica"/>
          <w:b/>
          <w:sz w:val="16"/>
          <w:szCs w:val="16"/>
        </w:rPr>
        <w:t xml:space="preserve"> produkt</w:t>
      </w:r>
      <w:r w:rsidRPr="00455B82">
        <w:rPr>
          <w:rFonts w:ascii="Arial" w:hAnsi="Arial" w:cs="Arial"/>
          <w:sz w:val="16"/>
          <w:szCs w:val="16"/>
          <w:vertAlign w:val="superscript"/>
        </w:rPr>
        <w:t>®</w:t>
      </w:r>
      <w:r w:rsidRPr="00455B82">
        <w:rPr>
          <w:rFonts w:ascii="Arial" w:hAnsi="Arial" w:cs="Arial"/>
          <w:sz w:val="16"/>
          <w:szCs w:val="16"/>
        </w:rPr>
        <w:t>“, v</w:t>
      </w:r>
      <w:r w:rsidRPr="001F2745">
        <w:rPr>
          <w:rFonts w:ascii="Arial" w:hAnsi="Arial" w:cs="Arial"/>
          <w:sz w:val="16"/>
          <w:szCs w:val="16"/>
        </w:rPr>
        <w:t> tom případě nemusí vyplňovat část týkající se výrobce (pokud nedošlo ke změnám oproti dřívější žádosti o držený certifikát).</w:t>
      </w:r>
    </w:p>
  </w:footnote>
  <w:footnote w:id="2">
    <w:p w14:paraId="69D76FBF" w14:textId="77777777" w:rsidR="00D74ED5" w:rsidRPr="00851D1A" w:rsidRDefault="00D74ED5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3">
    <w:p w14:paraId="08E6E7CE" w14:textId="77777777" w:rsidR="00D74ED5" w:rsidRPr="001F2745" w:rsidRDefault="00D74ED5">
      <w:pPr>
        <w:pStyle w:val="Textpoznpodarou"/>
        <w:rPr>
          <w:rFonts w:ascii="Helvetica" w:hAnsi="Helvetica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DE19" w14:textId="77777777" w:rsidR="00D74ED5" w:rsidRPr="000343C5" w:rsidRDefault="00D74ED5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20"/>
        <w:szCs w:val="20"/>
      </w:rPr>
    </w:pPr>
    <w:r w:rsidRPr="00515D24">
      <w:rPr>
        <w:rFonts w:ascii="Helvetica" w:hAnsi="Helvetica"/>
        <w:i/>
        <w:sz w:val="20"/>
        <w:szCs w:val="20"/>
      </w:rPr>
      <w:t>Žádost o udělení značky „</w:t>
    </w:r>
    <w:r w:rsidR="00B72F5B" w:rsidRPr="00B72F5B">
      <w:rPr>
        <w:rFonts w:ascii="Helvetica" w:hAnsi="Helvetica"/>
        <w:b/>
        <w:i/>
        <w:sz w:val="20"/>
        <w:szCs w:val="20"/>
      </w:rPr>
      <w:t>KRAJ PERNŠTEJNŮ</w:t>
    </w:r>
    <w:r w:rsidR="00B72F5B">
      <w:rPr>
        <w:rFonts w:ascii="Helvetica" w:hAnsi="Helvetica"/>
        <w:i/>
        <w:sz w:val="20"/>
        <w:szCs w:val="20"/>
      </w:rPr>
      <w:t xml:space="preserve"> </w:t>
    </w:r>
    <w:r w:rsidR="004A7634">
      <w:rPr>
        <w:rFonts w:ascii="Helvetica" w:hAnsi="Helvetica"/>
        <w:b/>
        <w:i/>
        <w:sz w:val="20"/>
        <w:szCs w:val="20"/>
      </w:rPr>
      <w:t>regionální</w:t>
    </w:r>
    <w:r w:rsidR="00EE47BB" w:rsidRPr="00515D24">
      <w:rPr>
        <w:rFonts w:ascii="Helvetica" w:hAnsi="Helvetica"/>
        <w:b/>
        <w:i/>
        <w:sz w:val="20"/>
        <w:szCs w:val="20"/>
      </w:rPr>
      <w:t xml:space="preserve"> produkt</w:t>
    </w:r>
    <w:r w:rsidRPr="00515D24">
      <w:rPr>
        <w:rFonts w:ascii="Helvetica" w:hAnsi="Helvetica" w:cs="Helvetica"/>
        <w:i/>
        <w:sz w:val="20"/>
        <w:szCs w:val="20"/>
        <w:vertAlign w:val="superscript"/>
      </w:rPr>
      <w:t>®</w:t>
    </w:r>
    <w:r w:rsidRPr="00E56BC9">
      <w:rPr>
        <w:rFonts w:ascii="Helvetica" w:hAnsi="Helvetica"/>
        <w:i/>
        <w:sz w:val="20"/>
        <w:szCs w:val="20"/>
      </w:rPr>
      <w:t>“</w:t>
    </w:r>
    <w:r w:rsidR="00044C74" w:rsidRPr="00E56BC9">
      <w:rPr>
        <w:rFonts w:ascii="Helvetica" w:hAnsi="Helvetica"/>
        <w:i/>
        <w:sz w:val="20"/>
        <w:szCs w:val="20"/>
      </w:rPr>
      <w:t xml:space="preserve"> – VÝROBKY</w:t>
    </w:r>
    <w:r w:rsidR="00393A09">
      <w:rPr>
        <w:rFonts w:ascii="Helvetica" w:hAnsi="Helvetica"/>
        <w:i/>
        <w:sz w:val="20"/>
        <w:szCs w:val="20"/>
      </w:rPr>
      <w:tab/>
    </w:r>
    <w:r w:rsidR="00393A09">
      <w:rPr>
        <w:rFonts w:ascii="Helvetica" w:hAnsi="Helvetica"/>
        <w:i/>
        <w:sz w:val="20"/>
        <w:szCs w:val="20"/>
      </w:rPr>
      <w:tab/>
    </w:r>
    <w:r w:rsidR="000343C5" w:rsidRPr="000343C5">
      <w:rPr>
        <w:rFonts w:ascii="Helvetica" w:hAnsi="Helvetica"/>
        <w:sz w:val="20"/>
        <w:szCs w:val="20"/>
      </w:rPr>
      <w:fldChar w:fldCharType="begin"/>
    </w:r>
    <w:r w:rsidR="000343C5" w:rsidRPr="000343C5">
      <w:rPr>
        <w:rFonts w:ascii="Helvetica" w:hAnsi="Helvetica"/>
        <w:sz w:val="20"/>
        <w:szCs w:val="20"/>
      </w:rPr>
      <w:instrText xml:space="preserve"> PAGE </w:instrText>
    </w:r>
    <w:r w:rsidR="000343C5" w:rsidRPr="000343C5">
      <w:rPr>
        <w:rFonts w:ascii="Helvetica" w:hAnsi="Helvetica"/>
        <w:sz w:val="20"/>
        <w:szCs w:val="20"/>
      </w:rPr>
      <w:fldChar w:fldCharType="separate"/>
    </w:r>
    <w:r w:rsidR="006A48FC">
      <w:rPr>
        <w:rFonts w:ascii="Helvetica" w:hAnsi="Helvetica"/>
        <w:noProof/>
        <w:sz w:val="20"/>
        <w:szCs w:val="20"/>
      </w:rPr>
      <w:t>9</w:t>
    </w:r>
    <w:r w:rsidR="000343C5" w:rsidRPr="000343C5">
      <w:rPr>
        <w:rFonts w:ascii="Helvetica" w:hAnsi="Helvetica"/>
        <w:sz w:val="20"/>
        <w:szCs w:val="20"/>
      </w:rPr>
      <w:fldChar w:fldCharType="end"/>
    </w:r>
    <w:r w:rsidR="000343C5" w:rsidRPr="000343C5">
      <w:rPr>
        <w:rFonts w:ascii="Helvetica" w:hAnsi="Helvetica"/>
        <w:sz w:val="20"/>
        <w:szCs w:val="20"/>
      </w:rPr>
      <w:t>/</w:t>
    </w:r>
    <w:r w:rsidR="000343C5" w:rsidRPr="000343C5">
      <w:rPr>
        <w:rFonts w:ascii="Helvetica" w:hAnsi="Helvetica"/>
        <w:sz w:val="20"/>
        <w:szCs w:val="20"/>
      </w:rPr>
      <w:fldChar w:fldCharType="begin"/>
    </w:r>
    <w:r w:rsidR="000343C5" w:rsidRPr="000343C5">
      <w:rPr>
        <w:rFonts w:ascii="Helvetica" w:hAnsi="Helvetica"/>
        <w:sz w:val="20"/>
        <w:szCs w:val="20"/>
      </w:rPr>
      <w:instrText xml:space="preserve"> NUMPAGES </w:instrText>
    </w:r>
    <w:r w:rsidR="000343C5" w:rsidRPr="000343C5">
      <w:rPr>
        <w:rFonts w:ascii="Helvetica" w:hAnsi="Helvetica"/>
        <w:sz w:val="20"/>
        <w:szCs w:val="20"/>
      </w:rPr>
      <w:fldChar w:fldCharType="separate"/>
    </w:r>
    <w:r w:rsidR="006A48FC">
      <w:rPr>
        <w:rFonts w:ascii="Helvetica" w:hAnsi="Helvetica"/>
        <w:noProof/>
        <w:sz w:val="20"/>
        <w:szCs w:val="20"/>
      </w:rPr>
      <w:t>9</w:t>
    </w:r>
    <w:r w:rsidR="000343C5" w:rsidRPr="000343C5">
      <w:rPr>
        <w:rFonts w:ascii="Helvetica" w:hAnsi="Helvetica"/>
        <w:sz w:val="20"/>
        <w:szCs w:val="20"/>
      </w:rPr>
      <w:fldChar w:fldCharType="end"/>
    </w:r>
  </w:p>
  <w:p w14:paraId="16E42E97" w14:textId="77777777" w:rsidR="00D74ED5" w:rsidRDefault="00D74ED5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4ADC1199" w14:textId="77777777" w:rsidR="00D74ED5" w:rsidRDefault="00D74ED5">
    <w:pPr>
      <w:pStyle w:val="Zhlav"/>
    </w:pPr>
  </w:p>
  <w:p w14:paraId="779C0401" w14:textId="77777777" w:rsidR="00D74ED5" w:rsidRDefault="00D74E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1F8E" w14:textId="157A8A06" w:rsidR="00044C74" w:rsidRPr="00382BF8" w:rsidRDefault="00044C74" w:rsidP="00044C74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b/>
        <w:sz w:val="20"/>
        <w:szCs w:val="20"/>
      </w:rPr>
    </w:pPr>
    <w:r w:rsidRPr="00382BF8">
      <w:rPr>
        <w:rFonts w:ascii="Helvetica" w:hAnsi="Helvetica"/>
        <w:b/>
        <w:i/>
        <w:sz w:val="20"/>
        <w:szCs w:val="20"/>
      </w:rPr>
      <w:t>Žádost o udělení značky „</w:t>
    </w:r>
    <w:r w:rsidR="00B72F5B">
      <w:rPr>
        <w:rFonts w:ascii="Helvetica" w:hAnsi="Helvetica"/>
        <w:b/>
        <w:i/>
        <w:sz w:val="20"/>
        <w:szCs w:val="20"/>
      </w:rPr>
      <w:t>KRAJ PERNŠTEJNŮ</w:t>
    </w:r>
    <w:r w:rsidR="004A7634">
      <w:rPr>
        <w:rFonts w:ascii="Helvetica" w:hAnsi="Helvetica"/>
        <w:b/>
        <w:i/>
        <w:sz w:val="20"/>
        <w:szCs w:val="20"/>
      </w:rPr>
      <w:t xml:space="preserve"> regionální</w:t>
    </w:r>
    <w:r w:rsidRPr="00382BF8">
      <w:rPr>
        <w:rFonts w:ascii="Helvetica" w:hAnsi="Helvetica"/>
        <w:b/>
        <w:i/>
        <w:sz w:val="20"/>
        <w:szCs w:val="20"/>
      </w:rPr>
      <w:t xml:space="preserve"> produkt</w:t>
    </w:r>
    <w:r w:rsidRPr="00382BF8">
      <w:rPr>
        <w:rFonts w:ascii="Helvetica" w:hAnsi="Helvetica" w:cs="Helvetica"/>
        <w:b/>
        <w:i/>
        <w:szCs w:val="20"/>
        <w:vertAlign w:val="superscript"/>
      </w:rPr>
      <w:t>®</w:t>
    </w:r>
    <w:r w:rsidRPr="00382BF8">
      <w:rPr>
        <w:rFonts w:ascii="Helvetica" w:hAnsi="Helvetica"/>
        <w:b/>
        <w:i/>
        <w:sz w:val="20"/>
        <w:szCs w:val="20"/>
      </w:rPr>
      <w:t xml:space="preserve">“                                 </w:t>
    </w:r>
    <w:r w:rsidR="00393A09">
      <w:rPr>
        <w:rFonts w:ascii="Helvetica" w:hAnsi="Helvetica"/>
        <w:b/>
        <w:i/>
        <w:sz w:val="20"/>
        <w:szCs w:val="20"/>
      </w:rPr>
      <w:t xml:space="preserve">     </w:t>
    </w:r>
    <w:r w:rsidRPr="00382BF8">
      <w:rPr>
        <w:rFonts w:ascii="Helvetica" w:hAnsi="Helvetica"/>
        <w:b/>
        <w:i/>
        <w:sz w:val="20"/>
        <w:szCs w:val="20"/>
      </w:rPr>
      <w:t xml:space="preserve">          </w:t>
    </w:r>
    <w:r w:rsidR="00EE47BB">
      <w:rPr>
        <w:rFonts w:ascii="Helvetica" w:hAnsi="Helvetica"/>
        <w:b/>
        <w:i/>
        <w:sz w:val="20"/>
        <w:szCs w:val="20"/>
      </w:rPr>
      <w:tab/>
    </w:r>
    <w:r w:rsidRPr="00382BF8">
      <w:rPr>
        <w:rFonts w:ascii="Helvetica" w:hAnsi="Helvetica"/>
        <w:b/>
        <w:sz w:val="20"/>
        <w:szCs w:val="20"/>
      </w:rPr>
      <w:t xml:space="preserve">  </w:t>
    </w:r>
    <w:r w:rsidRPr="00382BF8">
      <w:rPr>
        <w:rFonts w:ascii="Helvetica" w:hAnsi="Helvetica"/>
        <w:b/>
        <w:sz w:val="20"/>
        <w:szCs w:val="20"/>
      </w:rPr>
      <w:fldChar w:fldCharType="begin"/>
    </w:r>
    <w:r w:rsidRPr="00382BF8">
      <w:rPr>
        <w:rFonts w:ascii="Helvetica" w:hAnsi="Helvetica"/>
        <w:b/>
        <w:sz w:val="20"/>
        <w:szCs w:val="20"/>
      </w:rPr>
      <w:instrText xml:space="preserve"> PAGE </w:instrText>
    </w:r>
    <w:r w:rsidRPr="00382BF8">
      <w:rPr>
        <w:rFonts w:ascii="Helvetica" w:hAnsi="Helvetica"/>
        <w:b/>
        <w:sz w:val="20"/>
        <w:szCs w:val="20"/>
      </w:rPr>
      <w:fldChar w:fldCharType="separate"/>
    </w:r>
    <w:r w:rsidR="006A48FC">
      <w:rPr>
        <w:rFonts w:ascii="Helvetica" w:hAnsi="Helvetica"/>
        <w:b/>
        <w:noProof/>
        <w:sz w:val="20"/>
        <w:szCs w:val="20"/>
      </w:rPr>
      <w:t>1</w:t>
    </w:r>
    <w:r w:rsidRPr="00382BF8">
      <w:rPr>
        <w:rFonts w:ascii="Helvetica" w:hAnsi="Helvetica"/>
        <w:b/>
        <w:sz w:val="20"/>
        <w:szCs w:val="20"/>
      </w:rPr>
      <w:fldChar w:fldCharType="end"/>
    </w:r>
    <w:r w:rsidRPr="00382BF8">
      <w:rPr>
        <w:rFonts w:ascii="Helvetica" w:hAnsi="Helvetica"/>
        <w:b/>
        <w:sz w:val="20"/>
        <w:szCs w:val="20"/>
      </w:rPr>
      <w:t>/</w:t>
    </w:r>
    <w:r w:rsidRPr="00382BF8">
      <w:rPr>
        <w:rFonts w:ascii="Helvetica" w:hAnsi="Helvetica"/>
        <w:b/>
        <w:sz w:val="20"/>
        <w:szCs w:val="20"/>
      </w:rPr>
      <w:fldChar w:fldCharType="begin"/>
    </w:r>
    <w:r w:rsidRPr="00382BF8">
      <w:rPr>
        <w:rFonts w:ascii="Helvetica" w:hAnsi="Helvetica"/>
        <w:b/>
        <w:sz w:val="20"/>
        <w:szCs w:val="20"/>
      </w:rPr>
      <w:instrText xml:space="preserve"> NUMPAGES </w:instrText>
    </w:r>
    <w:r w:rsidRPr="00382BF8">
      <w:rPr>
        <w:rFonts w:ascii="Helvetica" w:hAnsi="Helvetica"/>
        <w:b/>
        <w:sz w:val="20"/>
        <w:szCs w:val="20"/>
      </w:rPr>
      <w:fldChar w:fldCharType="separate"/>
    </w:r>
    <w:r w:rsidR="006A48FC">
      <w:rPr>
        <w:rFonts w:ascii="Helvetica" w:hAnsi="Helvetica"/>
        <w:b/>
        <w:noProof/>
        <w:sz w:val="20"/>
        <w:szCs w:val="20"/>
      </w:rPr>
      <w:t>9</w:t>
    </w:r>
    <w:r w:rsidRPr="00382BF8">
      <w:rPr>
        <w:rFonts w:ascii="Helvetica" w:hAnsi="Helvetica"/>
        <w:b/>
        <w:sz w:val="20"/>
        <w:szCs w:val="20"/>
      </w:rPr>
      <w:fldChar w:fldCharType="end"/>
    </w:r>
  </w:p>
  <w:p w14:paraId="075949AE" w14:textId="77777777" w:rsidR="00D74ED5" w:rsidRDefault="00D74ED5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076C4971" w14:textId="77777777" w:rsidR="00D74ED5" w:rsidRDefault="00D74E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1552EEE"/>
    <w:multiLevelType w:val="hybridMultilevel"/>
    <w:tmpl w:val="88EA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751026">
    <w:abstractNumId w:val="0"/>
  </w:num>
  <w:num w:numId="2" w16cid:durableId="373508576">
    <w:abstractNumId w:val="1"/>
  </w:num>
  <w:num w:numId="3" w16cid:durableId="1408841239">
    <w:abstractNumId w:val="2"/>
  </w:num>
  <w:num w:numId="4" w16cid:durableId="1249077444">
    <w:abstractNumId w:val="3"/>
  </w:num>
  <w:num w:numId="5" w16cid:durableId="1897466925">
    <w:abstractNumId w:val="4"/>
  </w:num>
  <w:num w:numId="6" w16cid:durableId="1417362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7FF"/>
    <w:rsid w:val="00004AA3"/>
    <w:rsid w:val="00016CD5"/>
    <w:rsid w:val="000179D0"/>
    <w:rsid w:val="000343C5"/>
    <w:rsid w:val="00044C74"/>
    <w:rsid w:val="00072D24"/>
    <w:rsid w:val="000763E0"/>
    <w:rsid w:val="0007742E"/>
    <w:rsid w:val="0009291F"/>
    <w:rsid w:val="00092F69"/>
    <w:rsid w:val="000A6CFE"/>
    <w:rsid w:val="000B4048"/>
    <w:rsid w:val="000B69B5"/>
    <w:rsid w:val="000E03A1"/>
    <w:rsid w:val="000F041E"/>
    <w:rsid w:val="00101EB6"/>
    <w:rsid w:val="00104B12"/>
    <w:rsid w:val="00104D76"/>
    <w:rsid w:val="00105875"/>
    <w:rsid w:val="00115422"/>
    <w:rsid w:val="00117D6C"/>
    <w:rsid w:val="00124439"/>
    <w:rsid w:val="00135D33"/>
    <w:rsid w:val="00145651"/>
    <w:rsid w:val="001509BA"/>
    <w:rsid w:val="00175C43"/>
    <w:rsid w:val="00175D35"/>
    <w:rsid w:val="00193C40"/>
    <w:rsid w:val="001A3474"/>
    <w:rsid w:val="001B193A"/>
    <w:rsid w:val="001B213F"/>
    <w:rsid w:val="001B35F4"/>
    <w:rsid w:val="001C54A0"/>
    <w:rsid w:val="001D59F0"/>
    <w:rsid w:val="001E6BFE"/>
    <w:rsid w:val="001F2745"/>
    <w:rsid w:val="00206CF8"/>
    <w:rsid w:val="0020734E"/>
    <w:rsid w:val="00216FF9"/>
    <w:rsid w:val="00222238"/>
    <w:rsid w:val="0023014C"/>
    <w:rsid w:val="00234229"/>
    <w:rsid w:val="0024315F"/>
    <w:rsid w:val="00250496"/>
    <w:rsid w:val="00271F78"/>
    <w:rsid w:val="00272446"/>
    <w:rsid w:val="002A69BC"/>
    <w:rsid w:val="002B4204"/>
    <w:rsid w:val="002B58F4"/>
    <w:rsid w:val="002C039D"/>
    <w:rsid w:val="002D2E18"/>
    <w:rsid w:val="00312CEF"/>
    <w:rsid w:val="0033146B"/>
    <w:rsid w:val="003337C5"/>
    <w:rsid w:val="0033479E"/>
    <w:rsid w:val="00337795"/>
    <w:rsid w:val="00374477"/>
    <w:rsid w:val="00382B16"/>
    <w:rsid w:val="00382BF8"/>
    <w:rsid w:val="00393A09"/>
    <w:rsid w:val="00394E7F"/>
    <w:rsid w:val="003A040F"/>
    <w:rsid w:val="003A4A7A"/>
    <w:rsid w:val="003B2F89"/>
    <w:rsid w:val="003B49D7"/>
    <w:rsid w:val="003C0E94"/>
    <w:rsid w:val="003C4FEA"/>
    <w:rsid w:val="003C72E3"/>
    <w:rsid w:val="003E5D4F"/>
    <w:rsid w:val="003F10B6"/>
    <w:rsid w:val="00436BCF"/>
    <w:rsid w:val="00441D24"/>
    <w:rsid w:val="00455B82"/>
    <w:rsid w:val="00475FE4"/>
    <w:rsid w:val="00484E29"/>
    <w:rsid w:val="00486DD3"/>
    <w:rsid w:val="004A7634"/>
    <w:rsid w:val="004B059F"/>
    <w:rsid w:val="004B3A82"/>
    <w:rsid w:val="004C4D67"/>
    <w:rsid w:val="004C533F"/>
    <w:rsid w:val="004C7075"/>
    <w:rsid w:val="004D36D7"/>
    <w:rsid w:val="004F234E"/>
    <w:rsid w:val="004F346B"/>
    <w:rsid w:val="00502251"/>
    <w:rsid w:val="00510A95"/>
    <w:rsid w:val="00515D24"/>
    <w:rsid w:val="00520884"/>
    <w:rsid w:val="00524D88"/>
    <w:rsid w:val="0054279F"/>
    <w:rsid w:val="00545A3E"/>
    <w:rsid w:val="00566C9F"/>
    <w:rsid w:val="00567C27"/>
    <w:rsid w:val="00586669"/>
    <w:rsid w:val="00592877"/>
    <w:rsid w:val="00597B27"/>
    <w:rsid w:val="005A1EE8"/>
    <w:rsid w:val="005A3A25"/>
    <w:rsid w:val="005D2D84"/>
    <w:rsid w:val="005E75CB"/>
    <w:rsid w:val="00605243"/>
    <w:rsid w:val="00612FF5"/>
    <w:rsid w:val="006137D8"/>
    <w:rsid w:val="00616AA4"/>
    <w:rsid w:val="006228A0"/>
    <w:rsid w:val="00627195"/>
    <w:rsid w:val="006415F9"/>
    <w:rsid w:val="006444AE"/>
    <w:rsid w:val="00647C0A"/>
    <w:rsid w:val="0066164E"/>
    <w:rsid w:val="00670F91"/>
    <w:rsid w:val="00684C4D"/>
    <w:rsid w:val="006859A4"/>
    <w:rsid w:val="006A0E9C"/>
    <w:rsid w:val="006A48FC"/>
    <w:rsid w:val="006B5687"/>
    <w:rsid w:val="006F0C18"/>
    <w:rsid w:val="00711540"/>
    <w:rsid w:val="00716E7B"/>
    <w:rsid w:val="00736314"/>
    <w:rsid w:val="00742E46"/>
    <w:rsid w:val="00761DF3"/>
    <w:rsid w:val="0076297D"/>
    <w:rsid w:val="007B4CEE"/>
    <w:rsid w:val="007B5DD9"/>
    <w:rsid w:val="007C2C8A"/>
    <w:rsid w:val="007D0EEA"/>
    <w:rsid w:val="007F08CE"/>
    <w:rsid w:val="007F40BD"/>
    <w:rsid w:val="00816459"/>
    <w:rsid w:val="008250C2"/>
    <w:rsid w:val="008263CA"/>
    <w:rsid w:val="00826A82"/>
    <w:rsid w:val="00851D1A"/>
    <w:rsid w:val="00862515"/>
    <w:rsid w:val="008675E8"/>
    <w:rsid w:val="00871233"/>
    <w:rsid w:val="00877D43"/>
    <w:rsid w:val="008A7F4C"/>
    <w:rsid w:val="008E2B15"/>
    <w:rsid w:val="00901169"/>
    <w:rsid w:val="00907A2D"/>
    <w:rsid w:val="00932FBD"/>
    <w:rsid w:val="00933076"/>
    <w:rsid w:val="00935522"/>
    <w:rsid w:val="00935B9A"/>
    <w:rsid w:val="00945AFA"/>
    <w:rsid w:val="00946B3E"/>
    <w:rsid w:val="00950642"/>
    <w:rsid w:val="00953172"/>
    <w:rsid w:val="00962189"/>
    <w:rsid w:val="009632EE"/>
    <w:rsid w:val="009725D6"/>
    <w:rsid w:val="009A44FB"/>
    <w:rsid w:val="009B21C1"/>
    <w:rsid w:val="009C4F32"/>
    <w:rsid w:val="009D0A12"/>
    <w:rsid w:val="009D1DE2"/>
    <w:rsid w:val="009D32A6"/>
    <w:rsid w:val="009F084C"/>
    <w:rsid w:val="009F2286"/>
    <w:rsid w:val="009F3809"/>
    <w:rsid w:val="00A079E0"/>
    <w:rsid w:val="00A1158F"/>
    <w:rsid w:val="00A15BC5"/>
    <w:rsid w:val="00A219C2"/>
    <w:rsid w:val="00A35414"/>
    <w:rsid w:val="00A7017E"/>
    <w:rsid w:val="00A70831"/>
    <w:rsid w:val="00A75125"/>
    <w:rsid w:val="00A7553E"/>
    <w:rsid w:val="00A92025"/>
    <w:rsid w:val="00A9524A"/>
    <w:rsid w:val="00AA7A42"/>
    <w:rsid w:val="00AC05F5"/>
    <w:rsid w:val="00AC2CB3"/>
    <w:rsid w:val="00B026B9"/>
    <w:rsid w:val="00B0731E"/>
    <w:rsid w:val="00B11105"/>
    <w:rsid w:val="00B11DE5"/>
    <w:rsid w:val="00B268B7"/>
    <w:rsid w:val="00B41637"/>
    <w:rsid w:val="00B62399"/>
    <w:rsid w:val="00B67FB4"/>
    <w:rsid w:val="00B72F5B"/>
    <w:rsid w:val="00B75D04"/>
    <w:rsid w:val="00B77EA6"/>
    <w:rsid w:val="00B90EF5"/>
    <w:rsid w:val="00BA673F"/>
    <w:rsid w:val="00BC58F7"/>
    <w:rsid w:val="00BD7A8E"/>
    <w:rsid w:val="00BF1F5D"/>
    <w:rsid w:val="00BF485C"/>
    <w:rsid w:val="00C157D0"/>
    <w:rsid w:val="00C16E0D"/>
    <w:rsid w:val="00C2393E"/>
    <w:rsid w:val="00C2661A"/>
    <w:rsid w:val="00C338B7"/>
    <w:rsid w:val="00C37C2E"/>
    <w:rsid w:val="00C46495"/>
    <w:rsid w:val="00C6044B"/>
    <w:rsid w:val="00C617E3"/>
    <w:rsid w:val="00C73751"/>
    <w:rsid w:val="00C919C8"/>
    <w:rsid w:val="00C93FA1"/>
    <w:rsid w:val="00CA23FF"/>
    <w:rsid w:val="00CB0CA5"/>
    <w:rsid w:val="00CB6498"/>
    <w:rsid w:val="00CE238A"/>
    <w:rsid w:val="00CF5297"/>
    <w:rsid w:val="00D21F67"/>
    <w:rsid w:val="00D259E7"/>
    <w:rsid w:val="00D64FFA"/>
    <w:rsid w:val="00D65757"/>
    <w:rsid w:val="00D74ED5"/>
    <w:rsid w:val="00D877FF"/>
    <w:rsid w:val="00D9329B"/>
    <w:rsid w:val="00DA5DBB"/>
    <w:rsid w:val="00DB3D95"/>
    <w:rsid w:val="00DB5AD1"/>
    <w:rsid w:val="00DE1661"/>
    <w:rsid w:val="00DE2542"/>
    <w:rsid w:val="00DE5FFA"/>
    <w:rsid w:val="00E0038E"/>
    <w:rsid w:val="00E04741"/>
    <w:rsid w:val="00E13CF0"/>
    <w:rsid w:val="00E14E6B"/>
    <w:rsid w:val="00E17FC0"/>
    <w:rsid w:val="00E257EA"/>
    <w:rsid w:val="00E35477"/>
    <w:rsid w:val="00E56BC9"/>
    <w:rsid w:val="00E573A2"/>
    <w:rsid w:val="00E60EEE"/>
    <w:rsid w:val="00E63F2C"/>
    <w:rsid w:val="00E71D5D"/>
    <w:rsid w:val="00E75CBB"/>
    <w:rsid w:val="00E81734"/>
    <w:rsid w:val="00E821FB"/>
    <w:rsid w:val="00E84F9D"/>
    <w:rsid w:val="00E86118"/>
    <w:rsid w:val="00EA13D4"/>
    <w:rsid w:val="00EB7C6E"/>
    <w:rsid w:val="00EC18C8"/>
    <w:rsid w:val="00EC2EE6"/>
    <w:rsid w:val="00EC323F"/>
    <w:rsid w:val="00EE00E6"/>
    <w:rsid w:val="00EE47BB"/>
    <w:rsid w:val="00EF4A67"/>
    <w:rsid w:val="00F25359"/>
    <w:rsid w:val="00F25618"/>
    <w:rsid w:val="00F4271A"/>
    <w:rsid w:val="00F515AE"/>
    <w:rsid w:val="00F658BB"/>
    <w:rsid w:val="00FA6F4A"/>
    <w:rsid w:val="00FD15BF"/>
    <w:rsid w:val="00FE5122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2"/>
      <o:rules v:ext="edit">
        <o:r id="V:Rule1" type="connector" idref="#_x0000_s2057"/>
      </o:rules>
    </o:shapelayout>
  </w:shapeDefaults>
  <w:decimalSymbol w:val=","/>
  <w:listSeparator w:val=";"/>
  <w14:docId w14:val="504252C0"/>
  <w15:chartTrackingRefBased/>
  <w15:docId w15:val="{E77F9A1F-0141-4525-96FF-0C63AE3B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4z0">
    <w:name w:val="WW8Num4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10z0">
    <w:name w:val="WW8Num10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Znakypropoznmkupodarou">
    <w:name w:val="Znaky pro poznámku pod čarou"/>
    <w:basedOn w:val="WW-Standardnpsmoodstavce1"/>
  </w:style>
  <w:style w:type="character" w:customStyle="1" w:styleId="Styl1CharChar">
    <w:name w:val="Styl1 Char Char"/>
    <w:rPr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60"/>
      <w:ind w:left="357"/>
      <w:jc w:val="both"/>
    </w:pPr>
    <w:rPr>
      <w:rFonts w:ascii="Helvetica" w:hAnsi="Helvetic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left="36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"/>
    <w:pPr>
      <w:spacing w:after="120"/>
      <w:ind w:left="1434" w:hanging="357"/>
      <w:jc w:val="both"/>
    </w:pPr>
    <w:rPr>
      <w:rFonts w:ascii="Helvetica" w:hAnsi="Helvetica"/>
    </w:rPr>
  </w:style>
  <w:style w:type="paragraph" w:styleId="Textpoznpodarou">
    <w:name w:val="footnote text"/>
    <w:basedOn w:val="Normln"/>
    <w:semiHidden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 w:val="20"/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szCs w:val="36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rsid w:val="005A3A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8164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645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816459"/>
    <w:rPr>
      <w:lang w:eastAsia="ar-SA"/>
    </w:rPr>
  </w:style>
  <w:style w:type="character" w:customStyle="1" w:styleId="apple-converted-space">
    <w:name w:val="apple-converted-space"/>
    <w:basedOn w:val="Standardnpsmoodstavce"/>
    <w:rsid w:val="00206CF8"/>
  </w:style>
  <w:style w:type="paragraph" w:styleId="Rozvrendokumentu">
    <w:name w:val="Rozvržení dokumentu"/>
    <w:basedOn w:val="Normln"/>
    <w:semiHidden/>
    <w:rsid w:val="00AA7A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7F40BD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FE5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rkh.oblas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lezalova.masrkh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2116</Words>
  <Characters>12000</Characters>
  <Application>Microsoft Office Word</Application>
  <DocSecurity>0</DocSecurity>
  <Lines>480</Lines>
  <Paragraphs>266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Práva na značku a její udílení má spolek Spreewaldverein</vt:lpstr>
    </vt:vector>
  </TitlesOfParts>
  <Company>HP</Company>
  <LinksUpToDate>false</LinksUpToDate>
  <CharactersWithSpaces>13850</CharactersWithSpaces>
  <SharedDoc>false</SharedDoc>
  <HLinks>
    <vt:vector size="6" baseType="variant"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http://www.masrkh.oblast.cz/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Práva na značku a její udílení má spolek Spreewaldverein</dc:title>
  <dc:subject/>
  <dc:creator>Iva Dyková</dc:creator>
  <cp:keywords/>
  <cp:lastModifiedBy>Kateřina Čadilová</cp:lastModifiedBy>
  <cp:revision>2</cp:revision>
  <cp:lastPrinted>2012-05-30T17:38:00Z</cp:lastPrinted>
  <dcterms:created xsi:type="dcterms:W3CDTF">2025-02-14T12:13:00Z</dcterms:created>
  <dcterms:modified xsi:type="dcterms:W3CDTF">2025-02-14T12:13:00Z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9bd014befe961b69672c24f5077878795e3838ded9a9490b2af48d9ceceeec0e</vt:lpwstr>
  </property>
</Properties>
</file>